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7E" w:rsidRDefault="0030797E">
      <w:pPr>
        <w:pStyle w:val="Corpotesto"/>
        <w:kinsoku w:val="0"/>
        <w:overflowPunct w:val="0"/>
        <w:spacing w:before="5"/>
        <w:ind w:left="0"/>
        <w:rPr>
          <w:rFonts w:ascii="Times New Roman" w:hAnsi="Times New Roman" w:cs="Times New Roman"/>
          <w:sz w:val="7"/>
          <w:szCs w:val="7"/>
        </w:rPr>
      </w:pPr>
      <w:bookmarkStart w:id="0" w:name="_GoBack"/>
      <w:bookmarkEnd w:id="0"/>
    </w:p>
    <w:p w:rsidR="0030797E" w:rsidRDefault="00FA3CB6">
      <w:pPr>
        <w:pStyle w:val="Corpotesto"/>
        <w:tabs>
          <w:tab w:val="left" w:pos="8579"/>
        </w:tabs>
        <w:kinsoku w:val="0"/>
        <w:overflowPunct w:val="0"/>
        <w:spacing w:line="200" w:lineRule="atLeast"/>
        <w:ind w:left="114"/>
        <w:rPr>
          <w:rFonts w:ascii="Times New Roman" w:hAnsi="Times New Roman" w:cs="Times New Roman"/>
          <w:position w:val="6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47700" cy="733425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97E">
        <w:rPr>
          <w:rFonts w:ascii="Times New Roman" w:hAnsi="Times New Roman" w:cs="Times New Roman"/>
          <w:sz w:val="20"/>
          <w:szCs w:val="20"/>
        </w:rPr>
        <w:t xml:space="preserve"> </w:t>
      </w:r>
      <w:r w:rsidR="0030797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noProof/>
          <w:position w:val="6"/>
          <w:sz w:val="20"/>
          <w:szCs w:val="20"/>
        </w:rPr>
        <w:drawing>
          <wp:inline distT="0" distB="0" distL="0" distR="0">
            <wp:extent cx="685800" cy="676275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97E" w:rsidRDefault="0030797E">
      <w:pPr>
        <w:pStyle w:val="Titolo1"/>
        <w:kinsoku w:val="0"/>
        <w:overflowPunct w:val="0"/>
        <w:spacing w:before="109"/>
        <w:ind w:left="2070" w:right="2074"/>
        <w:jc w:val="center"/>
        <w:rPr>
          <w:b w:val="0"/>
          <w:bCs w:val="0"/>
        </w:rPr>
      </w:pPr>
      <w:r>
        <w:rPr>
          <w:spacing w:val="-1"/>
        </w:rPr>
        <w:t>AZIENDA</w:t>
      </w:r>
      <w:r>
        <w:rPr>
          <w:spacing w:val="-4"/>
        </w:rPr>
        <w:t xml:space="preserve"> </w:t>
      </w:r>
      <w:r>
        <w:rPr>
          <w:spacing w:val="-1"/>
        </w:rPr>
        <w:t>OSPEDALIERO</w:t>
      </w:r>
      <w:r>
        <w:rPr>
          <w:spacing w:val="2"/>
        </w:rPr>
        <w:t xml:space="preserve"> </w:t>
      </w:r>
      <w:r>
        <w:rPr>
          <w:spacing w:val="-1"/>
        </w:rPr>
        <w:t>UNIVERSITARIA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SASSARI</w:t>
      </w:r>
    </w:p>
    <w:p w:rsidR="0030797E" w:rsidRDefault="0030797E">
      <w:pPr>
        <w:pStyle w:val="Corpotesto"/>
        <w:kinsoku w:val="0"/>
        <w:overflowPunct w:val="0"/>
        <w:spacing w:before="128" w:line="359" w:lineRule="auto"/>
        <w:ind w:left="3380" w:right="3377"/>
        <w:jc w:val="center"/>
      </w:pPr>
      <w:r>
        <w:rPr>
          <w:spacing w:val="-1"/>
        </w:rPr>
        <w:t>Sede</w:t>
      </w:r>
      <w:r>
        <w:t xml:space="preserve"> </w:t>
      </w:r>
      <w:r>
        <w:rPr>
          <w:spacing w:val="-1"/>
        </w:rPr>
        <w:t>legale</w:t>
      </w:r>
      <w:r>
        <w:t xml:space="preserve"> </w:t>
      </w:r>
      <w:r>
        <w:rPr>
          <w:spacing w:val="-1"/>
        </w:rPr>
        <w:t>Viale</w:t>
      </w:r>
      <w:r>
        <w:t xml:space="preserve"> San </w:t>
      </w:r>
      <w:r>
        <w:rPr>
          <w:spacing w:val="-1"/>
        </w:rPr>
        <w:t>Pietro</w:t>
      </w:r>
      <w:r>
        <w:rPr>
          <w:spacing w:val="-2"/>
        </w:rPr>
        <w:t xml:space="preserve"> </w:t>
      </w:r>
      <w:r>
        <w:t>10</w:t>
      </w:r>
      <w:r>
        <w:rPr>
          <w:spacing w:val="30"/>
        </w:rPr>
        <w:t xml:space="preserve"> </w:t>
      </w:r>
      <w:r>
        <w:rPr>
          <w:spacing w:val="-1"/>
        </w:rPr>
        <w:t>P.I.</w:t>
      </w:r>
      <w:r>
        <w:t xml:space="preserve"> </w:t>
      </w:r>
      <w:r>
        <w:rPr>
          <w:spacing w:val="-1"/>
        </w:rPr>
        <w:t>02268260904</w:t>
      </w:r>
    </w:p>
    <w:p w:rsidR="0030797E" w:rsidRDefault="0030797E">
      <w:pPr>
        <w:pStyle w:val="Corpotesto"/>
        <w:kinsoku w:val="0"/>
        <w:overflowPunct w:val="0"/>
        <w:spacing w:before="11"/>
        <w:ind w:left="0"/>
        <w:rPr>
          <w:sz w:val="26"/>
          <w:szCs w:val="26"/>
        </w:rPr>
      </w:pPr>
    </w:p>
    <w:p w:rsidR="0030797E" w:rsidRDefault="0030797E">
      <w:pPr>
        <w:pStyle w:val="Corpotesto"/>
        <w:kinsoku w:val="0"/>
        <w:overflowPunct w:val="0"/>
        <w:spacing w:before="72"/>
        <w:jc w:val="both"/>
        <w:rPr>
          <w:spacing w:val="-1"/>
        </w:rPr>
      </w:pPr>
      <w:r>
        <w:rPr>
          <w:spacing w:val="-1"/>
        </w:rPr>
        <w:t>REG.</w:t>
      </w:r>
      <w:r>
        <w:rPr>
          <w:spacing w:val="2"/>
        </w:rPr>
        <w:t xml:space="preserve"> </w:t>
      </w:r>
      <w:r>
        <w:rPr>
          <w:spacing w:val="-2"/>
        </w:rPr>
        <w:t>N.</w:t>
      </w:r>
      <w:r>
        <w:t xml:space="preserve">      </w:t>
      </w:r>
      <w:r>
        <w:rPr>
          <w:spacing w:val="61"/>
        </w:rPr>
        <w:t xml:space="preserve"> </w:t>
      </w:r>
      <w:r>
        <w:rPr>
          <w:spacing w:val="-1"/>
        </w:rPr>
        <w:t>/2018</w:t>
      </w:r>
    </w:p>
    <w:p w:rsidR="0030797E" w:rsidRDefault="0030797E">
      <w:pPr>
        <w:pStyle w:val="Corpotesto"/>
        <w:tabs>
          <w:tab w:val="left" w:pos="4010"/>
          <w:tab w:val="left" w:pos="7221"/>
        </w:tabs>
        <w:kinsoku w:val="0"/>
        <w:overflowPunct w:val="0"/>
        <w:spacing w:before="103" w:line="760" w:lineRule="exact"/>
        <w:ind w:right="1102"/>
      </w:pPr>
      <w:r>
        <w:rPr>
          <w:spacing w:val="-1"/>
        </w:rPr>
        <w:t>OGGETTO:</w:t>
      </w:r>
      <w:r>
        <w:t xml:space="preserve"> </w:t>
      </w:r>
      <w:r>
        <w:rPr>
          <w:spacing w:val="-1"/>
        </w:rPr>
        <w:t>Convenzione</w:t>
      </w:r>
      <w:r>
        <w:rPr>
          <w:spacing w:val="1"/>
        </w:rPr>
        <w:t xml:space="preserve"> </w:t>
      </w:r>
      <w:r>
        <w:rPr>
          <w:spacing w:val="-1"/>
        </w:rPr>
        <w:t>per lo</w:t>
      </w:r>
      <w:r>
        <w:rPr>
          <w:spacing w:val="1"/>
        </w:rPr>
        <w:t xml:space="preserve"> </w:t>
      </w:r>
      <w:r>
        <w:rPr>
          <w:spacing w:val="-1"/>
        </w:rPr>
        <w:t>svolgimento</w:t>
      </w:r>
      <w:r>
        <w:rPr>
          <w:spacing w:val="1"/>
        </w:rPr>
        <w:t xml:space="preserve"> </w:t>
      </w:r>
      <w:r>
        <w:rPr>
          <w:spacing w:val="-1"/>
        </w:rPr>
        <w:t>dell’attività</w:t>
      </w:r>
      <w:r>
        <w:t xml:space="preserve"> </w:t>
      </w:r>
      <w:r>
        <w:rPr>
          <w:spacing w:val="-1"/>
        </w:rPr>
        <w:t>libero</w:t>
      </w:r>
      <w:r>
        <w:t xml:space="preserve"> </w:t>
      </w:r>
      <w:r>
        <w:rPr>
          <w:spacing w:val="-1"/>
        </w:rPr>
        <w:t>professionale</w:t>
      </w:r>
      <w:r>
        <w:t xml:space="preserve"> </w:t>
      </w:r>
      <w:r>
        <w:rPr>
          <w:spacing w:val="-1"/>
        </w:rPr>
        <w:t>intramuraria</w:t>
      </w:r>
      <w:r>
        <w:rPr>
          <w:spacing w:val="35"/>
        </w:rPr>
        <w:t xml:space="preserve"> </w:t>
      </w:r>
      <w:r>
        <w:rPr>
          <w:spacing w:val="-1"/>
        </w:rPr>
        <w:t>L'anno</w:t>
      </w:r>
      <w:r>
        <w:rPr>
          <w:spacing w:val="-1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il</w:t>
      </w:r>
      <w:r>
        <w:rPr>
          <w:spacing w:val="-3"/>
        </w:rPr>
        <w:t xml:space="preserve"> </w:t>
      </w:r>
      <w:r>
        <w:rPr>
          <w:spacing w:val="-1"/>
        </w:rPr>
        <w:t>giorno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797E" w:rsidRDefault="0030797E">
      <w:pPr>
        <w:pStyle w:val="Corpotesto"/>
        <w:tabs>
          <w:tab w:val="left" w:pos="3529"/>
        </w:tabs>
        <w:kinsoku w:val="0"/>
        <w:overflowPunct w:val="0"/>
        <w:spacing w:before="21"/>
        <w:jc w:val="both"/>
        <w:rPr>
          <w:spacing w:val="-1"/>
        </w:rPr>
      </w:pPr>
      <w:r>
        <w:rPr>
          <w:spacing w:val="-1"/>
        </w:rPr>
        <w:t>del</w:t>
      </w:r>
      <w:r>
        <w:rPr>
          <w:spacing w:val="-10"/>
        </w:rPr>
        <w:t xml:space="preserve"> </w:t>
      </w:r>
      <w:r>
        <w:t>mese</w:t>
      </w:r>
      <w:r>
        <w:rPr>
          <w:spacing w:val="-10"/>
        </w:rPr>
        <w:t xml:space="preserve"> </w:t>
      </w:r>
      <w:r>
        <w:t>di</w:t>
      </w:r>
      <w:r>
        <w:rPr>
          <w:u w:val="single"/>
        </w:rPr>
        <w:tab/>
      </w:r>
      <w:r>
        <w:t>presso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sede</w:t>
      </w:r>
      <w:r>
        <w:rPr>
          <w:spacing w:val="-11"/>
        </w:rPr>
        <w:t xml:space="preserve"> </w:t>
      </w:r>
      <w:r>
        <w:rPr>
          <w:spacing w:val="-1"/>
        </w:rPr>
        <w:t>dell'Azienda</w:t>
      </w:r>
      <w:r>
        <w:rPr>
          <w:spacing w:val="-9"/>
        </w:rPr>
        <w:t xml:space="preserve"> </w:t>
      </w:r>
      <w:r>
        <w:rPr>
          <w:spacing w:val="-1"/>
        </w:rPr>
        <w:t>Ospedaliero</w:t>
      </w:r>
      <w:r>
        <w:rPr>
          <w:spacing w:val="-9"/>
        </w:rPr>
        <w:t xml:space="preserve"> </w:t>
      </w:r>
      <w:r>
        <w:rPr>
          <w:spacing w:val="-1"/>
        </w:rPr>
        <w:t>Universitaria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1"/>
        </w:rPr>
        <w:t>Sassari,</w:t>
      </w:r>
    </w:p>
    <w:p w:rsidR="0030797E" w:rsidRDefault="0030797E">
      <w:pPr>
        <w:pStyle w:val="Titolo1"/>
        <w:kinsoku w:val="0"/>
        <w:overflowPunct w:val="0"/>
        <w:spacing w:before="124"/>
        <w:ind w:left="148" w:right="146"/>
        <w:jc w:val="center"/>
        <w:rPr>
          <w:b w:val="0"/>
          <w:bCs w:val="0"/>
        </w:rPr>
      </w:pPr>
      <w:r>
        <w:t>TRA</w:t>
      </w:r>
    </w:p>
    <w:p w:rsidR="0030797E" w:rsidRDefault="0030797E">
      <w:pPr>
        <w:pStyle w:val="Corpotesto"/>
        <w:kinsoku w:val="0"/>
        <w:overflowPunct w:val="0"/>
        <w:ind w:left="0"/>
        <w:rPr>
          <w:b/>
          <w:bCs/>
        </w:rPr>
      </w:pPr>
    </w:p>
    <w:p w:rsidR="0030797E" w:rsidRDefault="0030797E">
      <w:pPr>
        <w:pStyle w:val="Corpotesto"/>
        <w:kinsoku w:val="0"/>
        <w:overflowPunct w:val="0"/>
        <w:spacing w:before="2"/>
        <w:ind w:left="0"/>
        <w:rPr>
          <w:b/>
          <w:bCs/>
        </w:rPr>
      </w:pPr>
    </w:p>
    <w:p w:rsidR="0030797E" w:rsidRDefault="0030797E">
      <w:pPr>
        <w:pStyle w:val="Corpotesto"/>
        <w:kinsoku w:val="0"/>
        <w:overflowPunct w:val="0"/>
        <w:spacing w:line="359" w:lineRule="auto"/>
        <w:ind w:right="109"/>
        <w:jc w:val="both"/>
        <w:rPr>
          <w:spacing w:val="-1"/>
        </w:rPr>
      </w:pPr>
      <w:r>
        <w:rPr>
          <w:spacing w:val="-1"/>
        </w:rPr>
        <w:t>l’Azienda</w:t>
      </w:r>
      <w:r>
        <w:rPr>
          <w:spacing w:val="53"/>
        </w:rPr>
        <w:t xml:space="preserve"> </w:t>
      </w:r>
      <w:r>
        <w:rPr>
          <w:spacing w:val="-1"/>
        </w:rPr>
        <w:t>Ospedaliero</w:t>
      </w:r>
      <w:r>
        <w:rPr>
          <w:spacing w:val="49"/>
        </w:rPr>
        <w:t xml:space="preserve"> </w:t>
      </w:r>
      <w:r>
        <w:rPr>
          <w:spacing w:val="-1"/>
        </w:rPr>
        <w:t>Universitaria</w:t>
      </w:r>
      <w:r>
        <w:rPr>
          <w:spacing w:val="54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rPr>
          <w:spacing w:val="-1"/>
        </w:rPr>
        <w:t>Sassari</w:t>
      </w:r>
      <w:r>
        <w:rPr>
          <w:spacing w:val="50"/>
        </w:rPr>
        <w:t xml:space="preserve"> </w:t>
      </w:r>
      <w:r>
        <w:t>con</w:t>
      </w:r>
      <w:r>
        <w:rPr>
          <w:spacing w:val="50"/>
        </w:rPr>
        <w:t xml:space="preserve"> </w:t>
      </w:r>
      <w:r>
        <w:rPr>
          <w:spacing w:val="-1"/>
        </w:rPr>
        <w:t>sede</w:t>
      </w:r>
      <w:r>
        <w:rPr>
          <w:spacing w:val="51"/>
        </w:rPr>
        <w:t xml:space="preserve"> </w:t>
      </w:r>
      <w:r>
        <w:rPr>
          <w:spacing w:val="-1"/>
        </w:rPr>
        <w:t>in</w:t>
      </w:r>
      <w:r>
        <w:rPr>
          <w:spacing w:val="51"/>
        </w:rPr>
        <w:t xml:space="preserve"> </w:t>
      </w:r>
      <w:r>
        <w:rPr>
          <w:spacing w:val="-1"/>
        </w:rPr>
        <w:t>Sassari</w:t>
      </w:r>
      <w:r>
        <w:rPr>
          <w:spacing w:val="53"/>
        </w:rPr>
        <w:t xml:space="preserve"> </w:t>
      </w:r>
      <w:r>
        <w:rPr>
          <w:spacing w:val="-2"/>
        </w:rPr>
        <w:t>in</w:t>
      </w:r>
      <w:r>
        <w:rPr>
          <w:spacing w:val="53"/>
        </w:rPr>
        <w:t xml:space="preserve"> </w:t>
      </w:r>
      <w:r>
        <w:rPr>
          <w:spacing w:val="-1"/>
        </w:rPr>
        <w:t>Viale</w:t>
      </w:r>
      <w:r>
        <w:rPr>
          <w:spacing w:val="53"/>
        </w:rPr>
        <w:t xml:space="preserve"> </w:t>
      </w:r>
      <w:r>
        <w:rPr>
          <w:spacing w:val="-1"/>
        </w:rPr>
        <w:t>San</w:t>
      </w:r>
      <w:r>
        <w:rPr>
          <w:spacing w:val="50"/>
        </w:rPr>
        <w:t xml:space="preserve"> </w:t>
      </w:r>
      <w:r>
        <w:rPr>
          <w:spacing w:val="-1"/>
        </w:rPr>
        <w:t>Pietro</w:t>
      </w:r>
      <w:r>
        <w:rPr>
          <w:spacing w:val="53"/>
        </w:rPr>
        <w:t xml:space="preserve"> </w:t>
      </w:r>
      <w:r>
        <w:t>n.</w:t>
      </w:r>
      <w:r>
        <w:rPr>
          <w:spacing w:val="51"/>
        </w:rPr>
        <w:t xml:space="preserve"> </w:t>
      </w:r>
      <w:r>
        <w:rPr>
          <w:spacing w:val="-2"/>
        </w:rPr>
        <w:t>10,</w:t>
      </w:r>
      <w:r>
        <w:rPr>
          <w:spacing w:val="40"/>
        </w:rPr>
        <w:t xml:space="preserve"> </w:t>
      </w:r>
      <w:r>
        <w:rPr>
          <w:spacing w:val="-1"/>
        </w:rPr>
        <w:t>P.I.02268260904,</w:t>
      </w:r>
      <w:r>
        <w:t xml:space="preserve">     </w:t>
      </w:r>
      <w:r>
        <w:rPr>
          <w:spacing w:val="3"/>
        </w:rPr>
        <w:t xml:space="preserve"> </w:t>
      </w:r>
      <w:r>
        <w:rPr>
          <w:spacing w:val="-1"/>
        </w:rPr>
        <w:t>nella</w:t>
      </w:r>
      <w:r>
        <w:t xml:space="preserve">     </w:t>
      </w:r>
      <w:r>
        <w:rPr>
          <w:spacing w:val="4"/>
        </w:rPr>
        <w:t xml:space="preserve"> </w:t>
      </w:r>
      <w:r>
        <w:rPr>
          <w:spacing w:val="-1"/>
        </w:rPr>
        <w:t>persona</w:t>
      </w:r>
      <w:r>
        <w:t xml:space="preserve">     </w:t>
      </w:r>
      <w:r>
        <w:rPr>
          <w:spacing w:val="2"/>
        </w:rPr>
        <w:t xml:space="preserve"> </w:t>
      </w:r>
      <w:r>
        <w:t xml:space="preserve">del     </w:t>
      </w:r>
      <w:r>
        <w:rPr>
          <w:spacing w:val="1"/>
        </w:rPr>
        <w:t xml:space="preserve"> </w:t>
      </w:r>
      <w:r>
        <w:rPr>
          <w:spacing w:val="-1"/>
        </w:rPr>
        <w:t>Dott.</w:t>
      </w:r>
      <w:r>
        <w:t xml:space="preserve">     </w:t>
      </w:r>
      <w:r>
        <w:rPr>
          <w:spacing w:val="4"/>
        </w:rPr>
        <w:t xml:space="preserve"> </w:t>
      </w:r>
      <w:r>
        <w:rPr>
          <w:spacing w:val="-1"/>
        </w:rPr>
        <w:t>………………….,delegato</w:t>
      </w:r>
      <w:r>
        <w:t xml:space="preserve">     </w:t>
      </w:r>
      <w:r>
        <w:rPr>
          <w:spacing w:val="2"/>
        </w:rPr>
        <w:t xml:space="preserve"> </w:t>
      </w:r>
      <w:r>
        <w:t xml:space="preserve">con     </w:t>
      </w:r>
      <w:r>
        <w:rPr>
          <w:spacing w:val="4"/>
        </w:rPr>
        <w:t xml:space="preserve"> </w:t>
      </w:r>
      <w:r>
        <w:rPr>
          <w:spacing w:val="-1"/>
        </w:rPr>
        <w:t>nota</w:t>
      </w:r>
    </w:p>
    <w:p w:rsidR="0030797E" w:rsidRDefault="0030797E">
      <w:pPr>
        <w:pStyle w:val="Corpotesto"/>
        <w:kinsoku w:val="0"/>
        <w:overflowPunct w:val="0"/>
        <w:spacing w:before="3" w:line="359" w:lineRule="auto"/>
        <w:ind w:right="112"/>
        <w:jc w:val="both"/>
        <w:rPr>
          <w:spacing w:val="-2"/>
        </w:rPr>
      </w:pPr>
      <w:r>
        <w:rPr>
          <w:spacing w:val="-1"/>
        </w:rPr>
        <w:t>………………………….,</w:t>
      </w:r>
      <w:r>
        <w:rPr>
          <w:spacing w:val="47"/>
        </w:rPr>
        <w:t xml:space="preserve"> </w:t>
      </w:r>
      <w:r>
        <w:t>e</w:t>
      </w:r>
      <w:r>
        <w:rPr>
          <w:spacing w:val="50"/>
        </w:rPr>
        <w:t xml:space="preserve"> </w:t>
      </w:r>
      <w:r>
        <w:rPr>
          <w:spacing w:val="-1"/>
        </w:rPr>
        <w:t>domiciliato</w:t>
      </w:r>
      <w:r>
        <w:rPr>
          <w:spacing w:val="51"/>
        </w:rPr>
        <w:t xml:space="preserve"> </w:t>
      </w:r>
      <w:r>
        <w:rPr>
          <w:spacing w:val="-2"/>
        </w:rPr>
        <w:t>per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53"/>
        </w:rPr>
        <w:t xml:space="preserve"> </w:t>
      </w:r>
      <w:r>
        <w:rPr>
          <w:spacing w:val="-1"/>
        </w:rPr>
        <w:t>carica</w:t>
      </w:r>
      <w:r>
        <w:rPr>
          <w:spacing w:val="50"/>
        </w:rPr>
        <w:t xml:space="preserve"> </w:t>
      </w:r>
      <w:r>
        <w:t>ed</w:t>
      </w:r>
      <w:r>
        <w:rPr>
          <w:spacing w:val="49"/>
        </w:rPr>
        <w:t xml:space="preserve"> </w:t>
      </w:r>
      <w:r>
        <w:t>ai</w:t>
      </w:r>
      <w:r>
        <w:rPr>
          <w:spacing w:val="47"/>
        </w:rPr>
        <w:t xml:space="preserve"> </w:t>
      </w:r>
      <w:r>
        <w:t>fini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rPr>
          <w:spacing w:val="-1"/>
        </w:rPr>
        <w:t>presente</w:t>
      </w:r>
      <w:r>
        <w:rPr>
          <w:spacing w:val="50"/>
        </w:rPr>
        <w:t xml:space="preserve"> </w:t>
      </w:r>
      <w:r>
        <w:rPr>
          <w:spacing w:val="-1"/>
        </w:rPr>
        <w:t>atto</w:t>
      </w:r>
      <w:r>
        <w:rPr>
          <w:spacing w:val="48"/>
        </w:rPr>
        <w:t xml:space="preserve"> </w:t>
      </w:r>
      <w:r>
        <w:rPr>
          <w:spacing w:val="-1"/>
        </w:rPr>
        <w:t>presso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sede</w:t>
      </w:r>
      <w:r>
        <w:rPr>
          <w:spacing w:val="41"/>
        </w:rPr>
        <w:t xml:space="preserve"> </w:t>
      </w:r>
      <w:r>
        <w:rPr>
          <w:spacing w:val="-1"/>
        </w:rPr>
        <w:t>dell’Azienda</w:t>
      </w:r>
      <w:r>
        <w:t xml:space="preserve"> </w:t>
      </w:r>
      <w:r>
        <w:rPr>
          <w:spacing w:val="-1"/>
        </w:rPr>
        <w:t>medesima</w:t>
      </w:r>
      <w:r>
        <w:rPr>
          <w:spacing w:val="1"/>
        </w:rPr>
        <w:t xml:space="preserve"> </w:t>
      </w:r>
      <w:r>
        <w:rPr>
          <w:spacing w:val="-1"/>
        </w:rPr>
        <w:t>(di seguito</w:t>
      </w:r>
      <w:r>
        <w:t xml:space="preserve"> </w:t>
      </w:r>
      <w:r>
        <w:rPr>
          <w:spacing w:val="-1"/>
        </w:rPr>
        <w:t>denominata</w:t>
      </w:r>
      <w:r>
        <w:rPr>
          <w:spacing w:val="-2"/>
        </w:rPr>
        <w:t xml:space="preserve"> “Azienda”)</w:t>
      </w:r>
    </w:p>
    <w:p w:rsidR="0030797E" w:rsidRDefault="0030797E">
      <w:pPr>
        <w:pStyle w:val="Titolo1"/>
        <w:kinsoku w:val="0"/>
        <w:overflowPunct w:val="0"/>
        <w:spacing w:before="1"/>
        <w:ind w:left="3376" w:right="3377"/>
        <w:jc w:val="center"/>
        <w:rPr>
          <w:b w:val="0"/>
          <w:bCs w:val="0"/>
        </w:rPr>
      </w:pPr>
      <w:r>
        <w:t>E</w:t>
      </w:r>
    </w:p>
    <w:p w:rsidR="0030797E" w:rsidRDefault="0030797E">
      <w:pPr>
        <w:pStyle w:val="Corpotesto"/>
        <w:kinsoku w:val="0"/>
        <w:overflowPunct w:val="0"/>
        <w:ind w:left="0"/>
        <w:rPr>
          <w:b/>
          <w:bCs/>
        </w:rPr>
      </w:pPr>
    </w:p>
    <w:p w:rsidR="0030797E" w:rsidRDefault="0030797E">
      <w:pPr>
        <w:pStyle w:val="Corpotesto"/>
        <w:kinsoku w:val="0"/>
        <w:overflowPunct w:val="0"/>
        <w:spacing w:before="4"/>
        <w:ind w:left="0"/>
        <w:rPr>
          <w:b/>
          <w:bCs/>
        </w:rPr>
      </w:pPr>
    </w:p>
    <w:p w:rsidR="0030797E" w:rsidRDefault="0030797E">
      <w:pPr>
        <w:pStyle w:val="Corpotesto"/>
        <w:kinsoku w:val="0"/>
        <w:overflowPunct w:val="0"/>
        <w:spacing w:line="360" w:lineRule="auto"/>
        <w:ind w:right="109"/>
        <w:jc w:val="both"/>
        <w:rPr>
          <w:spacing w:val="-1"/>
        </w:rPr>
      </w:pPr>
      <w:r>
        <w:rPr>
          <w:spacing w:val="-1"/>
        </w:rPr>
        <w:t>Il/la</w:t>
      </w:r>
      <w:r w:rsidR="00B13825">
        <w:rPr>
          <w:spacing w:val="-1"/>
        </w:rPr>
        <w:t>_Dott./Prof</w:t>
      </w:r>
      <w:r w:rsidR="00D84BA8">
        <w:rPr>
          <w:spacing w:val="-1"/>
        </w:rPr>
        <w:t>………………………………………………</w:t>
      </w:r>
      <w:r>
        <w:rPr>
          <w:spacing w:val="-1"/>
        </w:rPr>
        <w:t>nato/a</w:t>
      </w:r>
      <w:r w:rsidR="00B13825">
        <w:rPr>
          <w:spacing w:val="53"/>
        </w:rPr>
        <w:t>_</w:t>
      </w:r>
      <w:r>
        <w:rPr>
          <w:spacing w:val="-1"/>
        </w:rPr>
        <w:t>a..........……………</w:t>
      </w:r>
      <w:r w:rsidR="00B13825">
        <w:rPr>
          <w:spacing w:val="-1"/>
        </w:rPr>
        <w:t>……</w:t>
      </w:r>
      <w:r>
        <w:rPr>
          <w:spacing w:val="-1"/>
        </w:rPr>
        <w:t>il...............</w:t>
      </w:r>
      <w:r w:rsidR="00D84BA8">
        <w:rPr>
          <w:spacing w:val="-1"/>
        </w:rPr>
        <w:t>....</w:t>
      </w:r>
      <w:r>
        <w:rPr>
          <w:spacing w:val="-1"/>
        </w:rPr>
        <w:t>c.f...................................</w:t>
      </w:r>
      <w:r w:rsidR="00B13825">
        <w:rPr>
          <w:spacing w:val="-1"/>
        </w:rPr>
        <w:t>...................</w:t>
      </w:r>
      <w:r w:rsidR="00D84BA8">
        <w:rPr>
          <w:spacing w:val="-1"/>
        </w:rPr>
        <w:t>.................</w:t>
      </w:r>
      <w:r>
        <w:rPr>
          <w:spacing w:val="-1"/>
        </w:rPr>
        <w:t>residente...………………</w:t>
      </w:r>
      <w:r w:rsidR="00B13825">
        <w:rPr>
          <w:spacing w:val="-1"/>
        </w:rPr>
        <w:t>……………………………….v</w:t>
      </w:r>
      <w:r>
        <w:rPr>
          <w:spacing w:val="-1"/>
        </w:rPr>
        <w:t>ia.............................</w:t>
      </w:r>
      <w:r w:rsidR="00B13825">
        <w:rPr>
          <w:spacing w:val="-1"/>
        </w:rPr>
        <w:t>..............</w:t>
      </w:r>
      <w:r>
        <w:rPr>
          <w:spacing w:val="-1"/>
        </w:rPr>
        <w:t>tel............................</w:t>
      </w:r>
      <w:r w:rsidR="00B13825">
        <w:rPr>
          <w:spacing w:val="-1"/>
        </w:rPr>
        <w:t>...................</w:t>
      </w:r>
      <w:r>
        <w:rPr>
          <w:spacing w:val="-1"/>
        </w:rPr>
        <w:t>e-mail...................</w:t>
      </w:r>
      <w:r w:rsidR="00B13825">
        <w:rPr>
          <w:spacing w:val="-1"/>
        </w:rPr>
        <w:t>..............................</w:t>
      </w:r>
      <w:r w:rsidR="00D84BA8">
        <w:rPr>
          <w:spacing w:val="-1"/>
        </w:rPr>
        <w:t>..</w:t>
      </w:r>
    </w:p>
    <w:p w:rsidR="0030797E" w:rsidRDefault="0030797E">
      <w:pPr>
        <w:pStyle w:val="Corpotesto"/>
        <w:tabs>
          <w:tab w:val="left" w:pos="1809"/>
          <w:tab w:val="left" w:pos="3582"/>
          <w:tab w:val="left" w:pos="4522"/>
          <w:tab w:val="left" w:pos="6135"/>
          <w:tab w:val="left" w:pos="7613"/>
          <w:tab w:val="left" w:pos="8848"/>
        </w:tabs>
        <w:kinsoku w:val="0"/>
        <w:overflowPunct w:val="0"/>
        <w:spacing w:before="3" w:line="359" w:lineRule="auto"/>
        <w:ind w:right="112"/>
        <w:jc w:val="both"/>
        <w:rPr>
          <w:spacing w:val="-1"/>
        </w:rPr>
      </w:pPr>
      <w:r>
        <w:rPr>
          <w:spacing w:val="-1"/>
        </w:rPr>
        <w:t>servizio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tempo</w:t>
      </w:r>
      <w:r>
        <w:rPr>
          <w:spacing w:val="40"/>
        </w:rPr>
        <w:t xml:space="preserve"> </w:t>
      </w:r>
      <w:r>
        <w:rPr>
          <w:spacing w:val="-1"/>
        </w:rPr>
        <w:t>determinato/indeterminato</w:t>
      </w:r>
      <w:r>
        <w:rPr>
          <w:spacing w:val="38"/>
        </w:rPr>
        <w:t xml:space="preserve"> </w:t>
      </w:r>
      <w:r>
        <w:rPr>
          <w:spacing w:val="-1"/>
        </w:rPr>
        <w:t>presso</w:t>
      </w:r>
      <w:r>
        <w:rPr>
          <w:spacing w:val="40"/>
        </w:rPr>
        <w:t xml:space="preserve"> </w:t>
      </w:r>
      <w:r>
        <w:rPr>
          <w:spacing w:val="-1"/>
        </w:rPr>
        <w:t>l’Unità</w:t>
      </w:r>
      <w:r>
        <w:rPr>
          <w:spacing w:val="39"/>
        </w:rPr>
        <w:t xml:space="preserve"> </w:t>
      </w:r>
      <w:r>
        <w:rPr>
          <w:spacing w:val="-1"/>
        </w:rPr>
        <w:t>Operativa.................…………..</w:t>
      </w:r>
      <w:r>
        <w:rPr>
          <w:spacing w:val="41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posizione</w:t>
      </w:r>
      <w:r>
        <w:rPr>
          <w:spacing w:val="-1"/>
        </w:rPr>
        <w:tab/>
        <w:t>funzionale</w:t>
      </w:r>
      <w:r>
        <w:rPr>
          <w:spacing w:val="-1"/>
        </w:rPr>
        <w:tab/>
      </w:r>
      <w:r>
        <w:rPr>
          <w:w w:val="95"/>
        </w:rPr>
        <w:t>di</w:t>
      </w:r>
      <w:r>
        <w:rPr>
          <w:w w:val="95"/>
        </w:rPr>
        <w:tab/>
      </w:r>
      <w:r>
        <w:rPr>
          <w:spacing w:val="-1"/>
        </w:rPr>
        <w:t>dirigente</w:t>
      </w:r>
      <w:r>
        <w:rPr>
          <w:spacing w:val="-1"/>
        </w:rPr>
        <w:tab/>
        <w:t>medico</w:t>
      </w:r>
      <w:r>
        <w:rPr>
          <w:spacing w:val="-1"/>
        </w:rPr>
        <w:tab/>
      </w:r>
      <w:r>
        <w:rPr>
          <w:spacing w:val="-1"/>
          <w:w w:val="95"/>
        </w:rPr>
        <w:t>nella</w:t>
      </w:r>
      <w:r>
        <w:rPr>
          <w:spacing w:val="-1"/>
          <w:w w:val="95"/>
        </w:rPr>
        <w:tab/>
      </w:r>
      <w:r>
        <w:rPr>
          <w:spacing w:val="-1"/>
        </w:rPr>
        <w:t>disciplina</w:t>
      </w:r>
      <w:r>
        <w:rPr>
          <w:spacing w:val="27"/>
        </w:rPr>
        <w:t xml:space="preserve"> </w:t>
      </w:r>
      <w:r>
        <w:rPr>
          <w:spacing w:val="-1"/>
        </w:rPr>
        <w:t>di...................................(matricola.......................)</w:t>
      </w:r>
      <w:r>
        <w:rPr>
          <w:spacing w:val="31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rapporto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rPr>
          <w:spacing w:val="-2"/>
        </w:rPr>
        <w:t>lavoro</w:t>
      </w:r>
      <w:r>
        <w:rPr>
          <w:spacing w:val="32"/>
        </w:rPr>
        <w:t xml:space="preserve"> </w:t>
      </w:r>
      <w:r>
        <w:rPr>
          <w:spacing w:val="-1"/>
        </w:rPr>
        <w:t>esclusivo</w:t>
      </w:r>
      <w:r>
        <w:rPr>
          <w:spacing w:val="34"/>
        </w:rPr>
        <w:t xml:space="preserve"> </w:t>
      </w:r>
      <w:r>
        <w:t>(di</w:t>
      </w:r>
      <w:r>
        <w:rPr>
          <w:spacing w:val="29"/>
        </w:rPr>
        <w:t xml:space="preserve"> </w:t>
      </w:r>
      <w:r>
        <w:rPr>
          <w:spacing w:val="-1"/>
        </w:rPr>
        <w:t>seguito</w:t>
      </w:r>
      <w:r>
        <w:rPr>
          <w:spacing w:val="41"/>
        </w:rPr>
        <w:t xml:space="preserve"> </w:t>
      </w:r>
      <w:r>
        <w:rPr>
          <w:spacing w:val="-1"/>
        </w:rPr>
        <w:t>denominato</w:t>
      </w:r>
      <w:r>
        <w:t xml:space="preserve"> </w:t>
      </w:r>
      <w:r>
        <w:rPr>
          <w:spacing w:val="-1"/>
        </w:rPr>
        <w:t>Professionista).</w:t>
      </w:r>
    </w:p>
    <w:p w:rsidR="0030797E" w:rsidRDefault="0030797E">
      <w:pPr>
        <w:pStyle w:val="Corpotesto"/>
        <w:kinsoku w:val="0"/>
        <w:overflowPunct w:val="0"/>
        <w:ind w:left="0"/>
      </w:pPr>
    </w:p>
    <w:p w:rsidR="0030797E" w:rsidRDefault="0030797E">
      <w:pPr>
        <w:pStyle w:val="Titolo1"/>
        <w:kinsoku w:val="0"/>
        <w:overflowPunct w:val="0"/>
        <w:spacing w:before="127"/>
        <w:ind w:left="2597" w:right="2598"/>
        <w:jc w:val="center"/>
        <w:rPr>
          <w:b w:val="0"/>
          <w:bCs w:val="0"/>
        </w:rPr>
      </w:pPr>
      <w:r>
        <w:rPr>
          <w:spacing w:val="-1"/>
        </w:rPr>
        <w:t>VISTI</w:t>
      </w:r>
    </w:p>
    <w:p w:rsidR="0030797E" w:rsidRDefault="0030797E">
      <w:pPr>
        <w:pStyle w:val="Corpotesto"/>
        <w:kinsoku w:val="0"/>
        <w:overflowPunct w:val="0"/>
        <w:ind w:left="0"/>
        <w:rPr>
          <w:b/>
          <w:bCs/>
        </w:rPr>
      </w:pPr>
    </w:p>
    <w:p w:rsidR="0030797E" w:rsidRDefault="0030797E">
      <w:pPr>
        <w:pStyle w:val="Corpotesto"/>
        <w:kinsoku w:val="0"/>
        <w:overflowPunct w:val="0"/>
        <w:spacing w:before="4"/>
        <w:ind w:left="0"/>
        <w:rPr>
          <w:b/>
          <w:bCs/>
        </w:rPr>
      </w:pPr>
    </w:p>
    <w:p w:rsidR="0030797E" w:rsidRDefault="0030797E">
      <w:pPr>
        <w:pStyle w:val="Corpotesto"/>
        <w:numPr>
          <w:ilvl w:val="0"/>
          <w:numId w:val="5"/>
        </w:numPr>
        <w:tabs>
          <w:tab w:val="left" w:pos="263"/>
        </w:tabs>
        <w:kinsoku w:val="0"/>
        <w:overflowPunct w:val="0"/>
        <w:spacing w:line="360" w:lineRule="auto"/>
        <w:ind w:right="111" w:firstLine="0"/>
        <w:jc w:val="both"/>
        <w:rPr>
          <w:spacing w:val="-1"/>
        </w:rPr>
      </w:pPr>
      <w:r>
        <w:rPr>
          <w:spacing w:val="-1"/>
        </w:rPr>
        <w:t>il</w:t>
      </w:r>
      <w:r>
        <w:rPr>
          <w:spacing w:val="12"/>
        </w:rPr>
        <w:t xml:space="preserve"> </w:t>
      </w:r>
      <w:r>
        <w:rPr>
          <w:spacing w:val="-1"/>
        </w:rPr>
        <w:t>D.Lgs.</w:t>
      </w:r>
      <w:r>
        <w:rPr>
          <w:spacing w:val="11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rPr>
          <w:spacing w:val="-1"/>
        </w:rPr>
        <w:t>dicembre</w:t>
      </w:r>
      <w:r>
        <w:rPr>
          <w:spacing w:val="10"/>
        </w:rPr>
        <w:t xml:space="preserve"> </w:t>
      </w:r>
      <w:r>
        <w:rPr>
          <w:spacing w:val="-1"/>
        </w:rPr>
        <w:t>1992</w:t>
      </w:r>
      <w:r>
        <w:rPr>
          <w:spacing w:val="12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rPr>
          <w:spacing w:val="-1"/>
        </w:rPr>
        <w:t>502</w:t>
      </w:r>
      <w:r>
        <w:rPr>
          <w:spacing w:val="10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s.</w:t>
      </w:r>
      <w:r>
        <w:rPr>
          <w:spacing w:val="11"/>
        </w:rPr>
        <w:t xml:space="preserve"> </w:t>
      </w:r>
      <w:r>
        <w:t>m</w:t>
      </w:r>
      <w:r>
        <w:rPr>
          <w:spacing w:val="11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i.,</w:t>
      </w:r>
      <w:r>
        <w:rPr>
          <w:spacing w:val="11"/>
        </w:rPr>
        <w:t xml:space="preserve"> </w:t>
      </w:r>
      <w:r>
        <w:rPr>
          <w:spacing w:val="-1"/>
        </w:rPr>
        <w:t>inerente</w:t>
      </w:r>
      <w:r>
        <w:rPr>
          <w:spacing w:val="10"/>
        </w:rPr>
        <w:t xml:space="preserve"> </w:t>
      </w:r>
      <w:r>
        <w:rPr>
          <w:spacing w:val="-1"/>
        </w:rPr>
        <w:t>il</w:t>
      </w:r>
      <w:r>
        <w:rPr>
          <w:spacing w:val="11"/>
        </w:rPr>
        <w:t xml:space="preserve"> </w:t>
      </w:r>
      <w:r>
        <w:rPr>
          <w:spacing w:val="-1"/>
        </w:rPr>
        <w:t>riordino</w:t>
      </w:r>
      <w:r>
        <w:rPr>
          <w:spacing w:val="9"/>
        </w:rPr>
        <w:t xml:space="preserve"> </w:t>
      </w:r>
      <w:r>
        <w:rPr>
          <w:spacing w:val="-1"/>
        </w:rPr>
        <w:t>della</w:t>
      </w:r>
      <w:r>
        <w:rPr>
          <w:spacing w:val="15"/>
        </w:rPr>
        <w:t xml:space="preserve"> </w:t>
      </w:r>
      <w:r>
        <w:rPr>
          <w:spacing w:val="-1"/>
        </w:rPr>
        <w:t>disciplina</w:t>
      </w:r>
      <w:r>
        <w:rPr>
          <w:spacing w:val="12"/>
        </w:rPr>
        <w:t xml:space="preserve"> </w:t>
      </w:r>
      <w:r>
        <w:rPr>
          <w:spacing w:val="-1"/>
        </w:rPr>
        <w:t>sanitaria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della</w:t>
      </w:r>
      <w:r>
        <w:rPr>
          <w:spacing w:val="51"/>
        </w:rPr>
        <w:t xml:space="preserve"> </w:t>
      </w:r>
      <w:r>
        <w:rPr>
          <w:spacing w:val="-1"/>
        </w:rPr>
        <w:t>definizione</w:t>
      </w:r>
      <w:r>
        <w:t xml:space="preserve"> </w:t>
      </w:r>
      <w:r>
        <w:rPr>
          <w:spacing w:val="-1"/>
        </w:rPr>
        <w:t>delle</w:t>
      </w:r>
      <w:r>
        <w:rPr>
          <w:spacing w:val="1"/>
        </w:rPr>
        <w:t xml:space="preserve"> </w:t>
      </w:r>
      <w:r>
        <w:rPr>
          <w:spacing w:val="-1"/>
        </w:rPr>
        <w:t>caratteristiche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rapporto</w:t>
      </w:r>
      <w:r>
        <w:t xml:space="preserve"> di</w:t>
      </w:r>
      <w:r>
        <w:rPr>
          <w:spacing w:val="2"/>
        </w:rPr>
        <w:t xml:space="preserve"> </w:t>
      </w:r>
      <w:r>
        <w:rPr>
          <w:spacing w:val="-1"/>
        </w:rPr>
        <w:t>lavoro</w:t>
      </w:r>
      <w:r>
        <w:t xml:space="preserve"> </w:t>
      </w:r>
      <w:r>
        <w:rPr>
          <w:spacing w:val="-1"/>
        </w:rPr>
        <w:t>esclusivo</w:t>
      </w:r>
      <w:r>
        <w:t xml:space="preserve"> dei </w:t>
      </w:r>
      <w:r>
        <w:rPr>
          <w:spacing w:val="-1"/>
        </w:rPr>
        <w:t>dirigenti</w:t>
      </w:r>
      <w:r>
        <w:t xml:space="preserve"> </w:t>
      </w:r>
      <w:r>
        <w:rPr>
          <w:spacing w:val="-1"/>
        </w:rPr>
        <w:t>sanitari,</w:t>
      </w:r>
      <w:r>
        <w:rPr>
          <w:spacing w:val="1"/>
        </w:rPr>
        <w:t xml:space="preserve"> </w:t>
      </w:r>
      <w:r>
        <w:t xml:space="preserve">con </w:t>
      </w:r>
      <w:r>
        <w:rPr>
          <w:spacing w:val="-1"/>
        </w:rPr>
        <w:t>particolare</w:t>
      </w:r>
      <w:r>
        <w:rPr>
          <w:spacing w:val="77"/>
        </w:rPr>
        <w:t xml:space="preserve"> </w:t>
      </w:r>
      <w:r>
        <w:rPr>
          <w:spacing w:val="-1"/>
        </w:rPr>
        <w:t>attenzione</w:t>
      </w:r>
      <w:r>
        <w:t xml:space="preserve"> </w:t>
      </w:r>
      <w:r>
        <w:rPr>
          <w:spacing w:val="-1"/>
        </w:rPr>
        <w:t>all’art.</w:t>
      </w:r>
      <w:r>
        <w:rPr>
          <w:spacing w:val="2"/>
        </w:rPr>
        <w:t xml:space="preserve"> </w:t>
      </w:r>
      <w:r>
        <w:rPr>
          <w:spacing w:val="-2"/>
        </w:rPr>
        <w:t>15</w:t>
      </w:r>
      <w:r>
        <w:rPr>
          <w:spacing w:val="-1"/>
        </w:rPr>
        <w:t xml:space="preserve"> quinquies;</w:t>
      </w:r>
    </w:p>
    <w:p w:rsidR="0030797E" w:rsidRDefault="0030797E">
      <w:pPr>
        <w:pStyle w:val="Corpotesto"/>
        <w:numPr>
          <w:ilvl w:val="0"/>
          <w:numId w:val="5"/>
        </w:numPr>
        <w:tabs>
          <w:tab w:val="left" w:pos="291"/>
        </w:tabs>
        <w:kinsoku w:val="0"/>
        <w:overflowPunct w:val="0"/>
        <w:spacing w:before="3" w:line="359" w:lineRule="auto"/>
        <w:ind w:right="109" w:firstLine="0"/>
        <w:jc w:val="both"/>
        <w:rPr>
          <w:spacing w:val="-1"/>
        </w:rPr>
      </w:pPr>
      <w:r>
        <w:rPr>
          <w:spacing w:val="-1"/>
        </w:rPr>
        <w:t>il</w:t>
      </w:r>
      <w:r>
        <w:rPr>
          <w:spacing w:val="40"/>
        </w:rPr>
        <w:t xml:space="preserve"> </w:t>
      </w:r>
      <w:r>
        <w:rPr>
          <w:spacing w:val="-2"/>
        </w:rPr>
        <w:t>D.P.C.M.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t>27</w:t>
      </w:r>
      <w:r>
        <w:rPr>
          <w:spacing w:val="38"/>
        </w:rPr>
        <w:t xml:space="preserve"> </w:t>
      </w:r>
      <w:r>
        <w:rPr>
          <w:spacing w:val="-2"/>
        </w:rPr>
        <w:t>marzo</w:t>
      </w:r>
      <w:r>
        <w:rPr>
          <w:spacing w:val="41"/>
        </w:rPr>
        <w:t xml:space="preserve"> </w:t>
      </w:r>
      <w:r>
        <w:rPr>
          <w:spacing w:val="-1"/>
        </w:rPr>
        <w:t>2000</w:t>
      </w:r>
      <w:r>
        <w:rPr>
          <w:spacing w:val="40"/>
        </w:rPr>
        <w:t xml:space="preserve"> </w:t>
      </w:r>
      <w:r>
        <w:rPr>
          <w:spacing w:val="-1"/>
        </w:rPr>
        <w:t>“Atto</w:t>
      </w:r>
      <w:r>
        <w:rPr>
          <w:spacing w:val="42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spacing w:val="-2"/>
        </w:rPr>
        <w:t>indirizzo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coordinamento</w:t>
      </w:r>
      <w:r>
        <w:rPr>
          <w:spacing w:val="41"/>
        </w:rPr>
        <w:t xml:space="preserve"> </w:t>
      </w:r>
      <w:r>
        <w:rPr>
          <w:spacing w:val="-1"/>
        </w:rPr>
        <w:t>concernente</w:t>
      </w:r>
      <w:r>
        <w:rPr>
          <w:spacing w:val="39"/>
        </w:rPr>
        <w:t xml:space="preserve"> </w:t>
      </w:r>
      <w:r>
        <w:rPr>
          <w:spacing w:val="-1"/>
        </w:rPr>
        <w:t>l’attività</w:t>
      </w:r>
      <w:r>
        <w:rPr>
          <w:spacing w:val="42"/>
        </w:rPr>
        <w:t xml:space="preserve"> </w:t>
      </w:r>
      <w:r>
        <w:rPr>
          <w:spacing w:val="-1"/>
        </w:rPr>
        <w:t>libero</w:t>
      </w:r>
      <w:r>
        <w:rPr>
          <w:spacing w:val="81"/>
        </w:rPr>
        <w:t xml:space="preserve"> </w:t>
      </w:r>
      <w:r>
        <w:rPr>
          <w:spacing w:val="-1"/>
        </w:rPr>
        <w:t>professionale</w:t>
      </w:r>
      <w:r>
        <w:rPr>
          <w:spacing w:val="5"/>
        </w:rPr>
        <w:t xml:space="preserve"> </w:t>
      </w:r>
      <w:r>
        <w:rPr>
          <w:spacing w:val="-1"/>
        </w:rPr>
        <w:t>intramuraria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personale</w:t>
      </w:r>
      <w:r>
        <w:rPr>
          <w:spacing w:val="5"/>
        </w:rPr>
        <w:t xml:space="preserve"> </w:t>
      </w:r>
      <w:r>
        <w:rPr>
          <w:spacing w:val="-1"/>
        </w:rPr>
        <w:t>della</w:t>
      </w:r>
      <w:r>
        <w:rPr>
          <w:spacing w:val="7"/>
        </w:rPr>
        <w:t xml:space="preserve"> </w:t>
      </w:r>
      <w:r>
        <w:rPr>
          <w:spacing w:val="-1"/>
        </w:rPr>
        <w:t>dirigenza</w:t>
      </w:r>
      <w:r>
        <w:rPr>
          <w:spacing w:val="5"/>
        </w:rPr>
        <w:t xml:space="preserve"> </w:t>
      </w:r>
      <w:r>
        <w:rPr>
          <w:spacing w:val="-1"/>
        </w:rPr>
        <w:t>sanitaria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2"/>
        </w:rPr>
        <w:t>servizio</w:t>
      </w:r>
      <w:r>
        <w:rPr>
          <w:spacing w:val="5"/>
        </w:rPr>
        <w:t xml:space="preserve"> </w:t>
      </w:r>
      <w:r>
        <w:rPr>
          <w:spacing w:val="-1"/>
        </w:rPr>
        <w:t>sanitario</w:t>
      </w:r>
      <w:r>
        <w:rPr>
          <w:spacing w:val="4"/>
        </w:rPr>
        <w:t xml:space="preserve"> </w:t>
      </w:r>
      <w:r>
        <w:rPr>
          <w:spacing w:val="-1"/>
        </w:rPr>
        <w:t>nazionale”</w:t>
      </w:r>
      <w:r>
        <w:rPr>
          <w:spacing w:val="10"/>
        </w:rPr>
        <w:t xml:space="preserve"> </w:t>
      </w:r>
      <w:r>
        <w:rPr>
          <w:spacing w:val="-1"/>
        </w:rPr>
        <w:t>il</w:t>
      </w:r>
      <w:r>
        <w:rPr>
          <w:spacing w:val="55"/>
        </w:rPr>
        <w:t xml:space="preserve"> </w:t>
      </w:r>
      <w:r>
        <w:rPr>
          <w:spacing w:val="-1"/>
        </w:rPr>
        <w:t>quale</w:t>
      </w:r>
      <w:r>
        <w:rPr>
          <w:spacing w:val="27"/>
        </w:rPr>
        <w:t xml:space="preserve"> </w:t>
      </w:r>
      <w:r>
        <w:t>ha</w:t>
      </w:r>
      <w:r>
        <w:rPr>
          <w:spacing w:val="26"/>
        </w:rPr>
        <w:t xml:space="preserve"> </w:t>
      </w:r>
      <w:r>
        <w:rPr>
          <w:spacing w:val="-1"/>
        </w:rPr>
        <w:t>previsto,</w:t>
      </w:r>
      <w:r>
        <w:rPr>
          <w:spacing w:val="29"/>
        </w:rPr>
        <w:t xml:space="preserve"> </w:t>
      </w:r>
      <w:r>
        <w:rPr>
          <w:spacing w:val="-1"/>
        </w:rPr>
        <w:t>all’art.</w:t>
      </w:r>
      <w:r>
        <w:rPr>
          <w:spacing w:val="28"/>
        </w:rPr>
        <w:t xml:space="preserve"> </w:t>
      </w:r>
      <w:r>
        <w:t>7,</w:t>
      </w:r>
      <w:r>
        <w:rPr>
          <w:spacing w:val="25"/>
        </w:rPr>
        <w:t xml:space="preserve"> </w:t>
      </w:r>
      <w:r>
        <w:rPr>
          <w:spacing w:val="-1"/>
        </w:rPr>
        <w:t>comma</w:t>
      </w:r>
      <w:r>
        <w:rPr>
          <w:spacing w:val="24"/>
        </w:rPr>
        <w:t xml:space="preserve"> </w:t>
      </w:r>
      <w:r>
        <w:t>3,</w:t>
      </w:r>
      <w:r>
        <w:rPr>
          <w:spacing w:val="25"/>
        </w:rPr>
        <w:t xml:space="preserve"> </w:t>
      </w:r>
      <w:r>
        <w:rPr>
          <w:spacing w:val="-1"/>
        </w:rPr>
        <w:t>che,</w:t>
      </w:r>
      <w:r>
        <w:rPr>
          <w:spacing w:val="25"/>
        </w:rPr>
        <w:t xml:space="preserve"> </w:t>
      </w:r>
      <w:r>
        <w:rPr>
          <w:spacing w:val="-1"/>
        </w:rPr>
        <w:t>fino</w:t>
      </w:r>
      <w:r>
        <w:rPr>
          <w:spacing w:val="24"/>
        </w:rPr>
        <w:t xml:space="preserve"> </w:t>
      </w:r>
      <w:r>
        <w:rPr>
          <w:spacing w:val="-1"/>
        </w:rPr>
        <w:t>alla</w:t>
      </w:r>
      <w:r>
        <w:rPr>
          <w:spacing w:val="27"/>
        </w:rPr>
        <w:t xml:space="preserve"> </w:t>
      </w:r>
      <w:r>
        <w:rPr>
          <w:spacing w:val="-1"/>
        </w:rPr>
        <w:t>realizzazione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rPr>
          <w:spacing w:val="-1"/>
        </w:rPr>
        <w:t>strutture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spazi</w:t>
      </w:r>
      <w:r>
        <w:rPr>
          <w:spacing w:val="26"/>
        </w:rPr>
        <w:t xml:space="preserve"> </w:t>
      </w:r>
      <w:r>
        <w:rPr>
          <w:spacing w:val="-1"/>
        </w:rPr>
        <w:t>idonei</w:t>
      </w:r>
      <w:r>
        <w:rPr>
          <w:spacing w:val="28"/>
        </w:rPr>
        <w:t xml:space="preserve"> </w:t>
      </w:r>
      <w:r>
        <w:rPr>
          <w:spacing w:val="-1"/>
        </w:rPr>
        <w:t>alle</w:t>
      </w:r>
      <w:r>
        <w:rPr>
          <w:spacing w:val="53"/>
        </w:rPr>
        <w:t xml:space="preserve"> </w:t>
      </w:r>
      <w:r>
        <w:rPr>
          <w:spacing w:val="-1"/>
        </w:rPr>
        <w:t>necessità</w:t>
      </w:r>
      <w:r>
        <w:rPr>
          <w:spacing w:val="41"/>
        </w:rPr>
        <w:t xml:space="preserve"> </w:t>
      </w:r>
      <w:r>
        <w:rPr>
          <w:spacing w:val="-1"/>
        </w:rPr>
        <w:t>connesse</w:t>
      </w:r>
      <w:r>
        <w:rPr>
          <w:spacing w:val="38"/>
        </w:rPr>
        <w:t xml:space="preserve"> </w:t>
      </w:r>
      <w:r>
        <w:rPr>
          <w:spacing w:val="-1"/>
        </w:rPr>
        <w:t>allo</w:t>
      </w:r>
      <w:r>
        <w:rPr>
          <w:spacing w:val="41"/>
        </w:rPr>
        <w:t xml:space="preserve"> </w:t>
      </w:r>
      <w:r>
        <w:rPr>
          <w:spacing w:val="-1"/>
        </w:rPr>
        <w:t>svolgimento</w:t>
      </w:r>
      <w:r>
        <w:rPr>
          <w:spacing w:val="41"/>
        </w:rPr>
        <w:t xml:space="preserve"> </w:t>
      </w:r>
      <w:r>
        <w:rPr>
          <w:spacing w:val="-1"/>
        </w:rPr>
        <w:t>delle</w:t>
      </w:r>
      <w:r>
        <w:rPr>
          <w:spacing w:val="41"/>
        </w:rPr>
        <w:t xml:space="preserve"> </w:t>
      </w:r>
      <w:r>
        <w:rPr>
          <w:spacing w:val="-1"/>
        </w:rPr>
        <w:t>attività</w:t>
      </w:r>
      <w:r>
        <w:rPr>
          <w:spacing w:val="41"/>
        </w:rPr>
        <w:t xml:space="preserve"> </w:t>
      </w:r>
      <w:r>
        <w:rPr>
          <w:spacing w:val="-1"/>
        </w:rPr>
        <w:t>libero-professionali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41"/>
        </w:rPr>
        <w:t xml:space="preserve"> </w:t>
      </w:r>
      <w:r>
        <w:rPr>
          <w:spacing w:val="-1"/>
        </w:rPr>
        <w:t>regime</w:t>
      </w:r>
      <w:r>
        <w:rPr>
          <w:spacing w:val="41"/>
        </w:rPr>
        <w:t xml:space="preserve"> </w:t>
      </w:r>
      <w:r>
        <w:rPr>
          <w:spacing w:val="-1"/>
        </w:rPr>
        <w:t>ambulatoriale,</w:t>
      </w:r>
      <w:r>
        <w:rPr>
          <w:spacing w:val="42"/>
        </w:rPr>
        <w:t xml:space="preserve"> </w:t>
      </w:r>
      <w:r>
        <w:t>i</w:t>
      </w:r>
      <w:r>
        <w:rPr>
          <w:spacing w:val="71"/>
        </w:rPr>
        <w:t xml:space="preserve"> </w:t>
      </w:r>
      <w:r>
        <w:rPr>
          <w:spacing w:val="-1"/>
        </w:rPr>
        <w:t>direttori</w:t>
      </w:r>
      <w:r>
        <w:rPr>
          <w:spacing w:val="11"/>
        </w:rPr>
        <w:t xml:space="preserve"> </w:t>
      </w:r>
      <w:r>
        <w:rPr>
          <w:spacing w:val="-1"/>
        </w:rPr>
        <w:t>generali</w:t>
      </w:r>
      <w:r>
        <w:rPr>
          <w:spacing w:val="14"/>
        </w:rPr>
        <w:t xml:space="preserve"> </w:t>
      </w:r>
      <w:r>
        <w:rPr>
          <w:spacing w:val="-1"/>
        </w:rPr>
        <w:t>possano</w:t>
      </w:r>
      <w:r>
        <w:rPr>
          <w:spacing w:val="15"/>
        </w:rPr>
        <w:t xml:space="preserve"> </w:t>
      </w:r>
      <w:r>
        <w:rPr>
          <w:spacing w:val="-1"/>
        </w:rPr>
        <w:t>prevedere</w:t>
      </w:r>
      <w:r>
        <w:rPr>
          <w:spacing w:val="13"/>
        </w:rPr>
        <w:t xml:space="preserve"> </w:t>
      </w:r>
      <w:r>
        <w:rPr>
          <w:spacing w:val="-1"/>
        </w:rPr>
        <w:t>specifiche</w:t>
      </w:r>
      <w:r>
        <w:rPr>
          <w:spacing w:val="13"/>
        </w:rPr>
        <w:t xml:space="preserve"> </w:t>
      </w:r>
      <w:r>
        <w:rPr>
          <w:spacing w:val="-1"/>
        </w:rPr>
        <w:t>disposizioni</w:t>
      </w:r>
      <w:r>
        <w:rPr>
          <w:spacing w:val="14"/>
        </w:rPr>
        <w:t xml:space="preserve"> </w:t>
      </w:r>
      <w:r>
        <w:rPr>
          <w:spacing w:val="-1"/>
        </w:rPr>
        <w:t>transitorie</w:t>
      </w:r>
      <w:r>
        <w:rPr>
          <w:spacing w:val="15"/>
        </w:rPr>
        <w:t xml:space="preserve"> </w:t>
      </w:r>
      <w:r>
        <w:rPr>
          <w:spacing w:val="-2"/>
        </w:rPr>
        <w:t>per</w:t>
      </w:r>
      <w:r>
        <w:rPr>
          <w:spacing w:val="13"/>
        </w:rPr>
        <w:t xml:space="preserve"> </w:t>
      </w:r>
      <w:r>
        <w:rPr>
          <w:spacing w:val="-1"/>
        </w:rPr>
        <w:t>autorizzare</w:t>
      </w:r>
      <w:r>
        <w:rPr>
          <w:spacing w:val="15"/>
        </w:rPr>
        <w:t xml:space="preserve"> </w:t>
      </w:r>
      <w:r>
        <w:rPr>
          <w:spacing w:val="-1"/>
        </w:rPr>
        <w:t>il</w:t>
      </w:r>
      <w:r>
        <w:rPr>
          <w:spacing w:val="14"/>
        </w:rPr>
        <w:t xml:space="preserve"> </w:t>
      </w:r>
      <w:r>
        <w:rPr>
          <w:spacing w:val="-1"/>
        </w:rPr>
        <w:t>personale</w:t>
      </w:r>
    </w:p>
    <w:p w:rsidR="0030797E" w:rsidRDefault="0030797E">
      <w:pPr>
        <w:pStyle w:val="Corpotesto"/>
        <w:numPr>
          <w:ilvl w:val="0"/>
          <w:numId w:val="5"/>
        </w:numPr>
        <w:tabs>
          <w:tab w:val="left" w:pos="291"/>
        </w:tabs>
        <w:kinsoku w:val="0"/>
        <w:overflowPunct w:val="0"/>
        <w:spacing w:before="3" w:line="359" w:lineRule="auto"/>
        <w:ind w:right="109" w:firstLine="0"/>
        <w:jc w:val="both"/>
        <w:rPr>
          <w:spacing w:val="-1"/>
        </w:rPr>
        <w:sectPr w:rsidR="0030797E">
          <w:footerReference w:type="default" r:id="rId9"/>
          <w:pgSz w:w="11910" w:h="16840"/>
          <w:pgMar w:top="740" w:right="1020" w:bottom="1200" w:left="1020" w:header="0" w:footer="1000" w:gutter="0"/>
          <w:pgNumType w:start="1"/>
          <w:cols w:space="720"/>
          <w:noEndnote/>
        </w:sectPr>
      </w:pPr>
    </w:p>
    <w:p w:rsidR="0030797E" w:rsidRDefault="0030797E">
      <w:pPr>
        <w:pStyle w:val="Corpotesto"/>
        <w:kinsoku w:val="0"/>
        <w:overflowPunct w:val="0"/>
        <w:spacing w:before="51" w:line="359" w:lineRule="auto"/>
        <w:ind w:right="109"/>
        <w:jc w:val="both"/>
        <w:rPr>
          <w:spacing w:val="-1"/>
        </w:rPr>
      </w:pPr>
      <w:r>
        <w:rPr>
          <w:spacing w:val="-1"/>
        </w:rPr>
        <w:lastRenderedPageBreak/>
        <w:t>della</w:t>
      </w:r>
      <w:r>
        <w:rPr>
          <w:spacing w:val="21"/>
        </w:rPr>
        <w:t xml:space="preserve"> </w:t>
      </w:r>
      <w:r>
        <w:rPr>
          <w:spacing w:val="-1"/>
        </w:rPr>
        <w:t>dirigenza</w:t>
      </w:r>
      <w:r>
        <w:rPr>
          <w:spacing w:val="22"/>
        </w:rPr>
        <w:t xml:space="preserve"> </w:t>
      </w:r>
      <w:r>
        <w:rPr>
          <w:spacing w:val="-1"/>
        </w:rPr>
        <w:t>sanitaria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rapporto</w:t>
      </w:r>
      <w:r>
        <w:rPr>
          <w:spacing w:val="21"/>
        </w:rPr>
        <w:t xml:space="preserve"> </w:t>
      </w:r>
      <w:r>
        <w:rPr>
          <w:spacing w:val="-1"/>
        </w:rPr>
        <w:t>esclusivo</w:t>
      </w:r>
      <w:r>
        <w:rPr>
          <w:spacing w:val="21"/>
        </w:rPr>
        <w:t xml:space="preserve"> </w:t>
      </w:r>
      <w:r>
        <w:t>ad</w:t>
      </w:r>
      <w:r>
        <w:rPr>
          <w:spacing w:val="20"/>
        </w:rPr>
        <w:t xml:space="preserve"> </w:t>
      </w:r>
      <w:r>
        <w:rPr>
          <w:spacing w:val="-2"/>
        </w:rPr>
        <w:t>utilizzare,</w:t>
      </w:r>
      <w:r>
        <w:rPr>
          <w:spacing w:val="25"/>
        </w:rPr>
        <w:t xml:space="preserve"> </w:t>
      </w:r>
      <w:r>
        <w:rPr>
          <w:spacing w:val="-1"/>
        </w:rPr>
        <w:t>senza</w:t>
      </w:r>
      <w:r>
        <w:rPr>
          <w:spacing w:val="21"/>
        </w:rPr>
        <w:t xml:space="preserve"> </w:t>
      </w:r>
      <w:r>
        <w:rPr>
          <w:spacing w:val="-1"/>
        </w:rPr>
        <w:t>oneri</w:t>
      </w:r>
      <w:r>
        <w:rPr>
          <w:spacing w:val="20"/>
        </w:rPr>
        <w:t xml:space="preserve"> </w:t>
      </w:r>
      <w:r>
        <w:rPr>
          <w:spacing w:val="-1"/>
        </w:rPr>
        <w:t>aggiuntivi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carico</w:t>
      </w:r>
      <w:r>
        <w:rPr>
          <w:spacing w:val="49"/>
        </w:rPr>
        <w:t xml:space="preserve"> </w:t>
      </w:r>
      <w:r>
        <w:rPr>
          <w:spacing w:val="-1"/>
        </w:rPr>
        <w:t>dell’azienda</w:t>
      </w:r>
      <w:r>
        <w:rPr>
          <w:spacing w:val="7"/>
        </w:rPr>
        <w:t xml:space="preserve"> </w:t>
      </w:r>
      <w:r>
        <w:rPr>
          <w:spacing w:val="-1"/>
        </w:rPr>
        <w:t>sanitaria,</w:t>
      </w:r>
      <w:r>
        <w:rPr>
          <w:spacing w:val="9"/>
        </w:rPr>
        <w:t xml:space="preserve"> </w:t>
      </w:r>
      <w:r>
        <w:rPr>
          <w:spacing w:val="-1"/>
        </w:rPr>
        <w:t>studi</w:t>
      </w:r>
      <w:r>
        <w:rPr>
          <w:spacing w:val="7"/>
        </w:rPr>
        <w:t xml:space="preserve"> </w:t>
      </w:r>
      <w:r>
        <w:rPr>
          <w:spacing w:val="-1"/>
        </w:rPr>
        <w:t>professionali</w:t>
      </w:r>
      <w:r>
        <w:rPr>
          <w:spacing w:val="7"/>
        </w:rPr>
        <w:t xml:space="preserve"> </w:t>
      </w:r>
      <w:r>
        <w:rPr>
          <w:spacing w:val="-1"/>
        </w:rPr>
        <w:t>per</w:t>
      </w:r>
      <w:r>
        <w:rPr>
          <w:spacing w:val="6"/>
        </w:rPr>
        <w:t xml:space="preserve"> </w:t>
      </w:r>
      <w:r>
        <w:rPr>
          <w:spacing w:val="1"/>
        </w:rPr>
        <w:t>lo</w:t>
      </w:r>
      <w:r>
        <w:rPr>
          <w:spacing w:val="7"/>
        </w:rPr>
        <w:t xml:space="preserve"> </w:t>
      </w:r>
      <w:r>
        <w:rPr>
          <w:spacing w:val="-1"/>
        </w:rPr>
        <w:t>svolgimento</w:t>
      </w:r>
      <w:r>
        <w:rPr>
          <w:spacing w:val="7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tale</w:t>
      </w:r>
      <w:r>
        <w:rPr>
          <w:spacing w:val="7"/>
        </w:rPr>
        <w:t xml:space="preserve"> </w:t>
      </w:r>
      <w:r>
        <w:rPr>
          <w:spacing w:val="-1"/>
        </w:rPr>
        <w:t>attività,</w:t>
      </w:r>
      <w:r>
        <w:rPr>
          <w:spacing w:val="11"/>
        </w:rPr>
        <w:t xml:space="preserve"> </w:t>
      </w:r>
      <w:r>
        <w:rPr>
          <w:spacing w:val="-1"/>
        </w:rPr>
        <w:t>nel</w:t>
      </w:r>
      <w:r>
        <w:rPr>
          <w:spacing w:val="7"/>
        </w:rPr>
        <w:t xml:space="preserve"> </w:t>
      </w:r>
      <w:r>
        <w:rPr>
          <w:spacing w:val="-1"/>
        </w:rPr>
        <w:t>rispetto</w:t>
      </w:r>
      <w:r>
        <w:rPr>
          <w:spacing w:val="5"/>
        </w:rPr>
        <w:t xml:space="preserve"> </w:t>
      </w:r>
      <w:r>
        <w:rPr>
          <w:spacing w:val="-1"/>
        </w:rPr>
        <w:t>delle</w:t>
      </w:r>
      <w:r>
        <w:rPr>
          <w:spacing w:val="7"/>
        </w:rPr>
        <w:t xml:space="preserve"> </w:t>
      </w:r>
      <w:r>
        <w:rPr>
          <w:spacing w:val="-1"/>
        </w:rPr>
        <w:t>norme</w:t>
      </w:r>
      <w:r>
        <w:rPr>
          <w:spacing w:val="59"/>
        </w:rPr>
        <w:t xml:space="preserve"> </w:t>
      </w:r>
      <w:r>
        <w:t xml:space="preserve">che </w:t>
      </w:r>
      <w:r>
        <w:rPr>
          <w:spacing w:val="-1"/>
        </w:rPr>
        <w:t>regolano</w:t>
      </w:r>
      <w:r>
        <w:t xml:space="preserve"> </w:t>
      </w:r>
      <w:r>
        <w:rPr>
          <w:spacing w:val="-2"/>
        </w:rPr>
        <w:t>l’attività</w:t>
      </w:r>
      <w:r>
        <w:t xml:space="preserve"> </w:t>
      </w:r>
      <w:r>
        <w:rPr>
          <w:spacing w:val="-1"/>
        </w:rPr>
        <w:t>professionale</w:t>
      </w:r>
      <w:r>
        <w:t xml:space="preserve"> </w:t>
      </w:r>
      <w:r>
        <w:rPr>
          <w:spacing w:val="-1"/>
        </w:rPr>
        <w:t>intramurale;</w:t>
      </w:r>
    </w:p>
    <w:p w:rsidR="0030797E" w:rsidRDefault="0030797E">
      <w:pPr>
        <w:pStyle w:val="Corpotesto"/>
        <w:numPr>
          <w:ilvl w:val="0"/>
          <w:numId w:val="5"/>
        </w:numPr>
        <w:tabs>
          <w:tab w:val="left" w:pos="236"/>
        </w:tabs>
        <w:kinsoku w:val="0"/>
        <w:overflowPunct w:val="0"/>
        <w:spacing w:before="4" w:line="359" w:lineRule="auto"/>
        <w:ind w:right="108" w:firstLine="0"/>
        <w:jc w:val="both"/>
        <w:rPr>
          <w:spacing w:val="-1"/>
        </w:rPr>
      </w:pP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legge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rPr>
          <w:spacing w:val="-1"/>
        </w:rPr>
        <w:t>agosto</w:t>
      </w:r>
      <w:r>
        <w:rPr>
          <w:spacing w:val="-16"/>
        </w:rPr>
        <w:t xml:space="preserve"> </w:t>
      </w:r>
      <w:r>
        <w:rPr>
          <w:spacing w:val="-1"/>
        </w:rPr>
        <w:t>2007</w:t>
      </w:r>
      <w:r>
        <w:rPr>
          <w:spacing w:val="-14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rPr>
          <w:spacing w:val="-1"/>
        </w:rPr>
        <w:t>120</w:t>
      </w:r>
      <w:r>
        <w:rPr>
          <w:spacing w:val="-16"/>
        </w:rPr>
        <w:t xml:space="preserve"> </w:t>
      </w:r>
      <w:r>
        <w:rPr>
          <w:spacing w:val="-1"/>
        </w:rPr>
        <w:t>“Disposizioni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materia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rPr>
          <w:spacing w:val="-1"/>
        </w:rPr>
        <w:t>attività</w:t>
      </w:r>
      <w:r>
        <w:rPr>
          <w:spacing w:val="-13"/>
        </w:rPr>
        <w:t xml:space="preserve"> </w:t>
      </w:r>
      <w:r>
        <w:rPr>
          <w:spacing w:val="-1"/>
        </w:rPr>
        <w:t>libero</w:t>
      </w:r>
      <w:r>
        <w:rPr>
          <w:spacing w:val="-14"/>
        </w:rPr>
        <w:t xml:space="preserve"> </w:t>
      </w:r>
      <w:r>
        <w:rPr>
          <w:spacing w:val="-1"/>
        </w:rPr>
        <w:t>professionale</w:t>
      </w:r>
      <w:r>
        <w:rPr>
          <w:spacing w:val="-14"/>
        </w:rPr>
        <w:t xml:space="preserve"> </w:t>
      </w:r>
      <w:r>
        <w:rPr>
          <w:spacing w:val="-1"/>
        </w:rPr>
        <w:t>intramuraria</w:t>
      </w:r>
      <w:r>
        <w:rPr>
          <w:spacing w:val="5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altre</w:t>
      </w:r>
      <w:r>
        <w:rPr>
          <w:spacing w:val="-12"/>
        </w:rPr>
        <w:t xml:space="preserve"> </w:t>
      </w:r>
      <w:r>
        <w:rPr>
          <w:spacing w:val="-1"/>
        </w:rPr>
        <w:t>norme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materia</w:t>
      </w:r>
      <w:r>
        <w:rPr>
          <w:spacing w:val="-12"/>
        </w:rPr>
        <w:t xml:space="preserve"> </w:t>
      </w:r>
      <w:r>
        <w:rPr>
          <w:spacing w:val="-1"/>
        </w:rPr>
        <w:t>sanitaria”</w:t>
      </w:r>
      <w:r>
        <w:rPr>
          <w:spacing w:val="-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s.</w:t>
      </w:r>
      <w:r>
        <w:rPr>
          <w:spacing w:val="-8"/>
        </w:rPr>
        <w:t xml:space="preserve"> </w:t>
      </w:r>
      <w:r>
        <w:rPr>
          <w:spacing w:val="-1"/>
        </w:rPr>
        <w:t>i.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m.,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quale</w:t>
      </w:r>
      <w:r>
        <w:rPr>
          <w:spacing w:val="-9"/>
        </w:rPr>
        <w:t xml:space="preserve"> </w:t>
      </w:r>
      <w:r>
        <w:rPr>
          <w:spacing w:val="-1"/>
        </w:rPr>
        <w:t>prevede</w:t>
      </w:r>
      <w:r>
        <w:rPr>
          <w:spacing w:val="-9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rPr>
          <w:spacing w:val="-1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regioni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rPr>
          <w:spacing w:val="-1"/>
        </w:rPr>
        <w:t>province</w:t>
      </w:r>
      <w:r>
        <w:rPr>
          <w:spacing w:val="-10"/>
        </w:rPr>
        <w:t xml:space="preserve"> </w:t>
      </w:r>
      <w:r>
        <w:rPr>
          <w:spacing w:val="-1"/>
        </w:rPr>
        <w:t>autonome</w:t>
      </w:r>
      <w:r>
        <w:rPr>
          <w:spacing w:val="63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spacing w:val="-1"/>
        </w:rPr>
        <w:t>Trento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Bolzano</w:t>
      </w:r>
      <w:r>
        <w:rPr>
          <w:spacing w:val="7"/>
        </w:rPr>
        <w:t xml:space="preserve"> </w:t>
      </w:r>
      <w:r>
        <w:rPr>
          <w:spacing w:val="-1"/>
        </w:rPr>
        <w:t>garantiscano</w:t>
      </w:r>
      <w:r>
        <w:rPr>
          <w:spacing w:val="7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rPr>
          <w:spacing w:val="-1"/>
        </w:rPr>
        <w:t>le</w:t>
      </w:r>
      <w:r>
        <w:rPr>
          <w:spacing w:val="7"/>
        </w:rPr>
        <w:t xml:space="preserve"> </w:t>
      </w:r>
      <w:r>
        <w:rPr>
          <w:spacing w:val="-1"/>
        </w:rPr>
        <w:t>aziende</w:t>
      </w:r>
      <w:r>
        <w:rPr>
          <w:spacing w:val="9"/>
        </w:rPr>
        <w:t xml:space="preserve"> </w:t>
      </w:r>
      <w:r>
        <w:rPr>
          <w:spacing w:val="-1"/>
        </w:rPr>
        <w:t>sanitarie</w:t>
      </w:r>
      <w:r>
        <w:rPr>
          <w:spacing w:val="9"/>
        </w:rPr>
        <w:t xml:space="preserve"> </w:t>
      </w:r>
      <w:r>
        <w:rPr>
          <w:spacing w:val="-1"/>
        </w:rPr>
        <w:t>locali</w:t>
      </w:r>
      <w:r>
        <w:rPr>
          <w:spacing w:val="9"/>
        </w:rPr>
        <w:t xml:space="preserve"> </w:t>
      </w:r>
      <w:r>
        <w:t>ed</w:t>
      </w:r>
      <w:r>
        <w:rPr>
          <w:spacing w:val="7"/>
        </w:rPr>
        <w:t xml:space="preserve"> </w:t>
      </w:r>
      <w:r>
        <w:rPr>
          <w:spacing w:val="-1"/>
        </w:rPr>
        <w:t>ospedaliere</w:t>
      </w:r>
      <w:r>
        <w:rPr>
          <w:spacing w:val="12"/>
        </w:rPr>
        <w:t xml:space="preserve"> </w:t>
      </w:r>
      <w:r>
        <w:rPr>
          <w:spacing w:val="-1"/>
        </w:rPr>
        <w:t>nonché</w:t>
      </w:r>
      <w:r>
        <w:rPr>
          <w:spacing w:val="7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aziende</w:t>
      </w:r>
      <w:r>
        <w:rPr>
          <w:spacing w:val="55"/>
        </w:rPr>
        <w:t xml:space="preserve"> </w:t>
      </w:r>
      <w:r>
        <w:rPr>
          <w:spacing w:val="-1"/>
        </w:rPr>
        <w:t xml:space="preserve">universitarie,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policlinici</w:t>
      </w:r>
      <w:r>
        <w:rPr>
          <w:spacing w:val="-3"/>
        </w:rPr>
        <w:t xml:space="preserve"> </w:t>
      </w:r>
      <w:r>
        <w:rPr>
          <w:spacing w:val="-1"/>
        </w:rPr>
        <w:t>universitari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gestione</w:t>
      </w:r>
      <w:r>
        <w:rPr>
          <w:spacing w:val="-5"/>
        </w:rPr>
        <w:t xml:space="preserve"> </w:t>
      </w:r>
      <w:r>
        <w:rPr>
          <w:spacing w:val="-1"/>
        </w:rPr>
        <w:t>diretta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gli</w:t>
      </w:r>
      <w:r>
        <w:rPr>
          <w:spacing w:val="-5"/>
        </w:rPr>
        <w:t xml:space="preserve"> </w:t>
      </w:r>
      <w:r>
        <w:rPr>
          <w:spacing w:val="-2"/>
        </w:rPr>
        <w:t xml:space="preserve">IRCCS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diritto</w:t>
      </w:r>
      <w:r>
        <w:rPr>
          <w:spacing w:val="-7"/>
        </w:rPr>
        <w:t xml:space="preserve"> </w:t>
      </w:r>
      <w:r>
        <w:rPr>
          <w:spacing w:val="-1"/>
        </w:rPr>
        <w:t>pubblico</w:t>
      </w:r>
      <w:r>
        <w:rPr>
          <w:spacing w:val="-2"/>
        </w:rPr>
        <w:t xml:space="preserve"> </w:t>
      </w:r>
      <w:r>
        <w:rPr>
          <w:spacing w:val="-1"/>
        </w:rPr>
        <w:t>gestiscano,</w:t>
      </w:r>
      <w:r>
        <w:rPr>
          <w:spacing w:val="-3"/>
        </w:rPr>
        <w:t xml:space="preserve"> </w:t>
      </w:r>
      <w:r>
        <w:t>con</w:t>
      </w:r>
      <w:r>
        <w:rPr>
          <w:spacing w:val="61"/>
        </w:rPr>
        <w:t xml:space="preserve"> </w:t>
      </w:r>
      <w:r>
        <w:rPr>
          <w:spacing w:val="-1"/>
        </w:rPr>
        <w:t>integrale</w:t>
      </w:r>
      <w:r>
        <w:rPr>
          <w:spacing w:val="34"/>
        </w:rPr>
        <w:t xml:space="preserve"> </w:t>
      </w:r>
      <w:r>
        <w:rPr>
          <w:spacing w:val="-1"/>
        </w:rPr>
        <w:t>responsabilità</w:t>
      </w:r>
      <w:r>
        <w:rPr>
          <w:spacing w:val="33"/>
        </w:rPr>
        <w:t xml:space="preserve"> </w:t>
      </w:r>
      <w:r>
        <w:rPr>
          <w:spacing w:val="-1"/>
        </w:rPr>
        <w:t>propria,</w:t>
      </w:r>
      <w:r>
        <w:rPr>
          <w:spacing w:val="35"/>
        </w:rPr>
        <w:t xml:space="preserve"> </w:t>
      </w:r>
      <w:r>
        <w:rPr>
          <w:spacing w:val="-2"/>
        </w:rPr>
        <w:t>l’attività</w:t>
      </w:r>
      <w:r>
        <w:rPr>
          <w:spacing w:val="34"/>
        </w:rPr>
        <w:t xml:space="preserve"> </w:t>
      </w:r>
      <w:r>
        <w:rPr>
          <w:spacing w:val="-1"/>
        </w:rPr>
        <w:t>libero-professionale</w:t>
      </w:r>
      <w:r>
        <w:rPr>
          <w:spacing w:val="34"/>
        </w:rPr>
        <w:t xml:space="preserve"> </w:t>
      </w:r>
      <w:r>
        <w:rPr>
          <w:spacing w:val="-1"/>
        </w:rPr>
        <w:t>intramoenia</w:t>
      </w:r>
      <w:r>
        <w:rPr>
          <w:spacing w:val="31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fine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rPr>
          <w:spacing w:val="-1"/>
        </w:rPr>
        <w:t>assicurarne</w:t>
      </w:r>
      <w:r>
        <w:rPr>
          <w:spacing w:val="31"/>
        </w:rPr>
        <w:t xml:space="preserve"> </w:t>
      </w:r>
      <w:r>
        <w:rPr>
          <w:spacing w:val="-1"/>
        </w:rPr>
        <w:t>il</w:t>
      </w:r>
      <w:r>
        <w:rPr>
          <w:spacing w:val="103"/>
        </w:rPr>
        <w:t xml:space="preserve"> </w:t>
      </w:r>
      <w:r>
        <w:rPr>
          <w:spacing w:val="-1"/>
        </w:rPr>
        <w:t>corretto</w:t>
      </w:r>
      <w:r>
        <w:rPr>
          <w:spacing w:val="-2"/>
        </w:rPr>
        <w:t xml:space="preserve"> esercizio</w:t>
      </w:r>
      <w:r>
        <w:t xml:space="preserve"> </w:t>
      </w:r>
      <w:r>
        <w:rPr>
          <w:spacing w:val="-1"/>
        </w:rPr>
        <w:t>secondo</w:t>
      </w:r>
      <w:r>
        <w:t xml:space="preserve"> le </w:t>
      </w:r>
      <w:r>
        <w:rPr>
          <w:spacing w:val="-1"/>
        </w:rPr>
        <w:t>modalità</w:t>
      </w:r>
      <w:r>
        <w:rPr>
          <w:spacing w:val="-2"/>
        </w:rPr>
        <w:t xml:space="preserve"> </w:t>
      </w:r>
      <w:r>
        <w:rPr>
          <w:spacing w:val="-1"/>
        </w:rPr>
        <w:t>stabilite</w:t>
      </w:r>
      <w:r>
        <w:t xml:space="preserve"> </w:t>
      </w:r>
      <w:r>
        <w:rPr>
          <w:spacing w:val="-2"/>
        </w:rPr>
        <w:t>dalla</w:t>
      </w:r>
      <w:r>
        <w:t xml:space="preserve"> legge</w:t>
      </w:r>
      <w:r>
        <w:rPr>
          <w:spacing w:val="-2"/>
        </w:rPr>
        <w:t xml:space="preserve"> </w:t>
      </w:r>
      <w:r>
        <w:rPr>
          <w:spacing w:val="-1"/>
        </w:rPr>
        <w:t>stessa;</w:t>
      </w:r>
    </w:p>
    <w:p w:rsidR="0030797E" w:rsidRDefault="0030797E">
      <w:pPr>
        <w:pStyle w:val="Corpotesto"/>
        <w:numPr>
          <w:ilvl w:val="0"/>
          <w:numId w:val="5"/>
        </w:numPr>
        <w:tabs>
          <w:tab w:val="left" w:pos="270"/>
        </w:tabs>
        <w:kinsoku w:val="0"/>
        <w:overflowPunct w:val="0"/>
        <w:spacing w:before="6" w:line="359" w:lineRule="auto"/>
        <w:ind w:right="111" w:firstLine="0"/>
        <w:jc w:val="both"/>
        <w:rPr>
          <w:spacing w:val="-1"/>
        </w:rPr>
      </w:pPr>
      <w:r>
        <w:rPr>
          <w:spacing w:val="-1"/>
        </w:rPr>
        <w:t>l’art.</w:t>
      </w:r>
      <w:r>
        <w:rPr>
          <w:spacing w:val="19"/>
        </w:rPr>
        <w:t xml:space="preserve"> </w:t>
      </w:r>
      <w:r>
        <w:t>2</w:t>
      </w:r>
      <w:r>
        <w:rPr>
          <w:spacing w:val="17"/>
        </w:rPr>
        <w:t xml:space="preserve"> </w:t>
      </w:r>
      <w:r>
        <w:rPr>
          <w:spacing w:val="-1"/>
        </w:rPr>
        <w:t>della</w:t>
      </w:r>
      <w:r>
        <w:rPr>
          <w:spacing w:val="17"/>
        </w:rPr>
        <w:t xml:space="preserve"> </w:t>
      </w:r>
      <w:r>
        <w:rPr>
          <w:spacing w:val="-1"/>
        </w:rPr>
        <w:t>legge</w:t>
      </w:r>
      <w:r>
        <w:rPr>
          <w:spacing w:val="17"/>
        </w:rPr>
        <w:t xml:space="preserve"> </w:t>
      </w:r>
      <w:r>
        <w:rPr>
          <w:spacing w:val="-2"/>
        </w:rPr>
        <w:t>dell'8</w:t>
      </w:r>
      <w:r>
        <w:rPr>
          <w:spacing w:val="19"/>
        </w:rPr>
        <w:t xml:space="preserve"> </w:t>
      </w:r>
      <w:r>
        <w:rPr>
          <w:spacing w:val="-1"/>
        </w:rPr>
        <w:t>novembre</w:t>
      </w:r>
      <w:r>
        <w:rPr>
          <w:spacing w:val="20"/>
        </w:rPr>
        <w:t xml:space="preserve"> </w:t>
      </w:r>
      <w:r>
        <w:rPr>
          <w:spacing w:val="-1"/>
        </w:rPr>
        <w:t>2012</w:t>
      </w:r>
      <w:r>
        <w:rPr>
          <w:spacing w:val="17"/>
        </w:rPr>
        <w:t xml:space="preserve"> </w:t>
      </w:r>
      <w:r>
        <w:rPr>
          <w:spacing w:val="-2"/>
        </w:rPr>
        <w:t>n.</w:t>
      </w:r>
      <w:r>
        <w:rPr>
          <w:spacing w:val="19"/>
        </w:rPr>
        <w:t xml:space="preserve"> </w:t>
      </w:r>
      <w:r>
        <w:rPr>
          <w:spacing w:val="-1"/>
        </w:rPr>
        <w:t>189,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spacing w:val="-1"/>
        </w:rPr>
        <w:t>conversione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decreto</w:t>
      </w:r>
      <w:r>
        <w:rPr>
          <w:spacing w:val="18"/>
        </w:rPr>
        <w:t xml:space="preserve"> </w:t>
      </w:r>
      <w:r>
        <w:rPr>
          <w:spacing w:val="-1"/>
        </w:rPr>
        <w:t>legge</w:t>
      </w:r>
      <w:r>
        <w:rPr>
          <w:spacing w:val="17"/>
        </w:rPr>
        <w:t xml:space="preserve"> </w:t>
      </w:r>
      <w:r>
        <w:t>n.</w:t>
      </w:r>
      <w:r>
        <w:rPr>
          <w:spacing w:val="18"/>
        </w:rPr>
        <w:t xml:space="preserve"> </w:t>
      </w:r>
      <w:r>
        <w:rPr>
          <w:spacing w:val="-1"/>
        </w:rPr>
        <w:t>158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2"/>
        </w:rPr>
        <w:t>13</w:t>
      </w:r>
      <w:r>
        <w:rPr>
          <w:spacing w:val="63"/>
        </w:rPr>
        <w:t xml:space="preserve"> </w:t>
      </w:r>
      <w:r>
        <w:rPr>
          <w:spacing w:val="-1"/>
        </w:rPr>
        <w:t>settembre</w:t>
      </w:r>
      <w:r>
        <w:rPr>
          <w:spacing w:val="44"/>
        </w:rPr>
        <w:t xml:space="preserve"> </w:t>
      </w:r>
      <w:r>
        <w:rPr>
          <w:spacing w:val="-1"/>
        </w:rPr>
        <w:t>2012,</w:t>
      </w:r>
      <w:r>
        <w:rPr>
          <w:spacing w:val="45"/>
        </w:rPr>
        <w:t xml:space="preserve"> </w:t>
      </w:r>
      <w:r>
        <w:t>che</w:t>
      </w:r>
      <w:r>
        <w:rPr>
          <w:spacing w:val="45"/>
        </w:rPr>
        <w:t xml:space="preserve"> </w:t>
      </w:r>
      <w:r>
        <w:t>ha</w:t>
      </w:r>
      <w:r>
        <w:rPr>
          <w:spacing w:val="43"/>
        </w:rPr>
        <w:t xml:space="preserve"> </w:t>
      </w:r>
      <w:r>
        <w:rPr>
          <w:spacing w:val="-1"/>
        </w:rPr>
        <w:t>disposto,</w:t>
      </w:r>
      <w:r>
        <w:rPr>
          <w:spacing w:val="44"/>
        </w:rPr>
        <w:t xml:space="preserve"> </w:t>
      </w:r>
      <w:r>
        <w:rPr>
          <w:spacing w:val="-1"/>
        </w:rPr>
        <w:t>tra</w:t>
      </w:r>
      <w:r>
        <w:rPr>
          <w:spacing w:val="46"/>
        </w:rPr>
        <w:t xml:space="preserve"> </w:t>
      </w:r>
      <w:r>
        <w:rPr>
          <w:spacing w:val="-1"/>
        </w:rPr>
        <w:t>l’altro,</w:t>
      </w:r>
      <w:r>
        <w:rPr>
          <w:spacing w:val="49"/>
        </w:rPr>
        <w:t xml:space="preserve"> </w:t>
      </w:r>
      <w:r>
        <w:rPr>
          <w:spacing w:val="-1"/>
        </w:rPr>
        <w:t>che</w:t>
      </w:r>
      <w:r>
        <w:rPr>
          <w:spacing w:val="46"/>
        </w:rPr>
        <w:t xml:space="preserve"> </w:t>
      </w:r>
      <w:r>
        <w:rPr>
          <w:spacing w:val="-1"/>
        </w:rPr>
        <w:t>le</w:t>
      </w:r>
      <w:r>
        <w:rPr>
          <w:spacing w:val="46"/>
        </w:rPr>
        <w:t xml:space="preserve"> </w:t>
      </w:r>
      <w:r>
        <w:rPr>
          <w:spacing w:val="-1"/>
        </w:rPr>
        <w:t>autorizzazioni</w:t>
      </w:r>
      <w:r>
        <w:rPr>
          <w:spacing w:val="45"/>
        </w:rPr>
        <w:t xml:space="preserve"> </w:t>
      </w:r>
      <w:r>
        <w:rPr>
          <w:spacing w:val="-1"/>
        </w:rPr>
        <w:t>allo</w:t>
      </w:r>
      <w:r>
        <w:rPr>
          <w:spacing w:val="46"/>
        </w:rPr>
        <w:t xml:space="preserve"> </w:t>
      </w:r>
      <w:r>
        <w:rPr>
          <w:spacing w:val="-1"/>
        </w:rPr>
        <w:t>svolgimento</w:t>
      </w:r>
      <w:r>
        <w:rPr>
          <w:spacing w:val="46"/>
        </w:rPr>
        <w:t xml:space="preserve"> </w:t>
      </w:r>
      <w:r>
        <w:rPr>
          <w:spacing w:val="-1"/>
        </w:rPr>
        <w:t>della</w:t>
      </w:r>
      <w:r>
        <w:rPr>
          <w:spacing w:val="47"/>
        </w:rPr>
        <w:t xml:space="preserve"> </w:t>
      </w:r>
      <w:r>
        <w:rPr>
          <w:spacing w:val="-1"/>
        </w:rPr>
        <w:t>libera</w:t>
      </w:r>
      <w:r>
        <w:rPr>
          <w:spacing w:val="65"/>
        </w:rPr>
        <w:t xml:space="preserve"> </w:t>
      </w:r>
      <w:r>
        <w:rPr>
          <w:spacing w:val="-1"/>
        </w:rPr>
        <w:t>professione</w:t>
      </w:r>
      <w:r>
        <w:rPr>
          <w:spacing w:val="2"/>
        </w:rPr>
        <w:t xml:space="preserve"> </w:t>
      </w:r>
      <w:r>
        <w:rPr>
          <w:spacing w:val="-1"/>
        </w:rPr>
        <w:t>intramoenia</w:t>
      </w:r>
      <w:r>
        <w:t xml:space="preserve"> </w:t>
      </w:r>
      <w:r>
        <w:rPr>
          <w:spacing w:val="-1"/>
        </w:rPr>
        <w:t>allargata</w:t>
      </w:r>
      <w:r>
        <w:rPr>
          <w:spacing w:val="61"/>
        </w:rPr>
        <w:t xml:space="preserve"> </w:t>
      </w:r>
      <w:r>
        <w:rPr>
          <w:spacing w:val="-1"/>
        </w:rPr>
        <w:t>cessino</w:t>
      </w:r>
      <w:r>
        <w:rPr>
          <w:spacing w:val="1"/>
        </w:rPr>
        <w:t xml:space="preserve"> </w:t>
      </w:r>
      <w:r>
        <w:t xml:space="preserve">al  </w:t>
      </w:r>
      <w:r>
        <w:rPr>
          <w:spacing w:val="-2"/>
        </w:rPr>
        <w:t>30</w:t>
      </w:r>
      <w:r>
        <w:rPr>
          <w:spacing w:val="2"/>
        </w:rPr>
        <w:t xml:space="preserve"> </w:t>
      </w:r>
      <w:r>
        <w:rPr>
          <w:spacing w:val="-1"/>
        </w:rPr>
        <w:t>aprile</w:t>
      </w:r>
      <w:r>
        <w:rPr>
          <w:spacing w:val="2"/>
        </w:rPr>
        <w:t xml:space="preserve"> </w:t>
      </w:r>
      <w:r>
        <w:rPr>
          <w:spacing w:val="-1"/>
        </w:rPr>
        <w:t>2013,</w:t>
      </w:r>
      <w:r>
        <w:rPr>
          <w:spacing w:val="3"/>
        </w:rPr>
        <w:t xml:space="preserve"> </w:t>
      </w:r>
      <w:r>
        <w:rPr>
          <w:spacing w:val="-1"/>
        </w:rPr>
        <w:t>nelle</w:t>
      </w:r>
      <w:r>
        <w:rPr>
          <w:spacing w:val="2"/>
        </w:rPr>
        <w:t xml:space="preserve"> </w:t>
      </w:r>
      <w:r>
        <w:rPr>
          <w:spacing w:val="-1"/>
        </w:rPr>
        <w:t>more</w:t>
      </w:r>
      <w:r>
        <w:rPr>
          <w:spacing w:val="2"/>
        </w:rPr>
        <w:t xml:space="preserve"> </w:t>
      </w:r>
      <w:r>
        <w:rPr>
          <w:spacing w:val="-1"/>
        </w:rPr>
        <w:t>dell’estensione</w:t>
      </w:r>
      <w:r>
        <w:rPr>
          <w:spacing w:val="2"/>
        </w:rPr>
        <w:t xml:space="preserve"> </w:t>
      </w:r>
      <w:r>
        <w:rPr>
          <w:spacing w:val="-1"/>
        </w:rPr>
        <w:t>della</w:t>
      </w:r>
      <w:r>
        <w:rPr>
          <w:spacing w:val="89"/>
        </w:rPr>
        <w:t xml:space="preserve"> </w:t>
      </w:r>
      <w:r>
        <w:rPr>
          <w:spacing w:val="-1"/>
        </w:rPr>
        <w:t>procedura</w:t>
      </w:r>
      <w:r>
        <w:rPr>
          <w:spacing w:val="-2"/>
        </w:rPr>
        <w:t xml:space="preserve"> </w:t>
      </w:r>
      <w:r>
        <w:rPr>
          <w:spacing w:val="-1"/>
        </w:rPr>
        <w:t>informatica</w:t>
      </w:r>
      <w:r>
        <w:t xml:space="preserve"> </w:t>
      </w:r>
      <w:r>
        <w:rPr>
          <w:spacing w:val="-1"/>
        </w:rPr>
        <w:t>aziendale,</w:t>
      </w:r>
      <w:r>
        <w:rPr>
          <w:spacing w:val="1"/>
        </w:rPr>
        <w:t xml:space="preserve"> </w:t>
      </w:r>
      <w:r>
        <w:t xml:space="preserve">su </w:t>
      </w:r>
      <w:r>
        <w:rPr>
          <w:spacing w:val="-1"/>
        </w:rPr>
        <w:t>disposizione</w:t>
      </w:r>
      <w:r>
        <w:t xml:space="preserve"> </w:t>
      </w:r>
      <w:r>
        <w:rPr>
          <w:spacing w:val="-1"/>
        </w:rPr>
        <w:t>regionale;</w:t>
      </w:r>
    </w:p>
    <w:p w:rsidR="0030797E" w:rsidRDefault="0030797E">
      <w:pPr>
        <w:pStyle w:val="Corpotesto"/>
        <w:numPr>
          <w:ilvl w:val="0"/>
          <w:numId w:val="5"/>
        </w:numPr>
        <w:tabs>
          <w:tab w:val="left" w:pos="251"/>
        </w:tabs>
        <w:kinsoku w:val="0"/>
        <w:overflowPunct w:val="0"/>
        <w:spacing w:before="4" w:line="359" w:lineRule="auto"/>
        <w:ind w:right="600" w:firstLine="0"/>
      </w:pPr>
      <w:r>
        <w:rPr>
          <w:spacing w:val="-1"/>
        </w:rPr>
        <w:t>Legge</w:t>
      </w:r>
      <w:r>
        <w:rPr>
          <w:spacing w:val="-2"/>
        </w:rPr>
        <w:t xml:space="preserve"> </w:t>
      </w:r>
      <w:r>
        <w:rPr>
          <w:spacing w:val="-1"/>
        </w:rPr>
        <w:t>Regionale</w:t>
      </w:r>
      <w:r>
        <w:t xml:space="preserve"> </w:t>
      </w:r>
      <w:r>
        <w:rPr>
          <w:spacing w:val="-2"/>
        </w:rPr>
        <w:t>n.</w:t>
      </w:r>
      <w:r>
        <w:rPr>
          <w:spacing w:val="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t xml:space="preserve"> 28 </w:t>
      </w:r>
      <w:r>
        <w:rPr>
          <w:spacing w:val="-1"/>
        </w:rPr>
        <w:t>luglio</w:t>
      </w:r>
      <w:r>
        <w:t xml:space="preserve"> </w:t>
      </w:r>
      <w:r>
        <w:rPr>
          <w:spacing w:val="-1"/>
        </w:rPr>
        <w:t>2006, “Tutela</w:t>
      </w:r>
      <w:r>
        <w:t xml:space="preserve"> </w:t>
      </w:r>
      <w:r>
        <w:rPr>
          <w:spacing w:val="-1"/>
        </w:rPr>
        <w:t>della</w:t>
      </w:r>
      <w:r>
        <w:t xml:space="preserve"> </w:t>
      </w:r>
      <w:r>
        <w:rPr>
          <w:spacing w:val="-1"/>
        </w:rPr>
        <w:t>salute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riordino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servizio</w:t>
      </w:r>
      <w:r>
        <w:t xml:space="preserve"> </w:t>
      </w:r>
      <w:r>
        <w:rPr>
          <w:spacing w:val="-1"/>
        </w:rPr>
        <w:t>sanitario</w:t>
      </w:r>
      <w:r>
        <w:rPr>
          <w:spacing w:val="73"/>
        </w:rPr>
        <w:t xml:space="preserve"> </w:t>
      </w:r>
      <w:r>
        <w:rPr>
          <w:spacing w:val="-1"/>
        </w:rPr>
        <w:t>della</w:t>
      </w:r>
      <w:r>
        <w:rPr>
          <w:spacing w:val="1"/>
        </w:rPr>
        <w:t xml:space="preserve"> </w:t>
      </w:r>
      <w:r>
        <w:rPr>
          <w:spacing w:val="-1"/>
        </w:rPr>
        <w:t>Sardegna.</w:t>
      </w:r>
      <w:r>
        <w:rPr>
          <w:spacing w:val="2"/>
        </w:rPr>
        <w:t xml:space="preserve"> </w:t>
      </w:r>
      <w:r>
        <w:rPr>
          <w:spacing w:val="-2"/>
        </w:rPr>
        <w:t>Abrogazione</w:t>
      </w:r>
      <w:r>
        <w:t xml:space="preserve"> </w:t>
      </w:r>
      <w:r>
        <w:rPr>
          <w:spacing w:val="-1"/>
        </w:rPr>
        <w:t>della</w:t>
      </w:r>
      <w:r>
        <w:t xml:space="preserve"> legge</w:t>
      </w:r>
      <w:r>
        <w:rPr>
          <w:spacing w:val="-2"/>
        </w:rPr>
        <w:t xml:space="preserve"> </w:t>
      </w:r>
      <w:r>
        <w:rPr>
          <w:spacing w:val="-1"/>
        </w:rPr>
        <w:t>regionale</w:t>
      </w:r>
      <w:r>
        <w:t xml:space="preserve"> 26</w:t>
      </w:r>
      <w:r>
        <w:rPr>
          <w:spacing w:val="-2"/>
        </w:rPr>
        <w:t xml:space="preserve"> </w:t>
      </w:r>
      <w:r>
        <w:rPr>
          <w:spacing w:val="-1"/>
        </w:rPr>
        <w:t>gennaio</w:t>
      </w:r>
      <w:r>
        <w:t xml:space="preserve"> </w:t>
      </w:r>
      <w:r>
        <w:rPr>
          <w:spacing w:val="-1"/>
        </w:rPr>
        <w:t>1995,</w:t>
      </w:r>
      <w:r>
        <w:rPr>
          <w:spacing w:val="2"/>
        </w:rPr>
        <w:t xml:space="preserve"> </w:t>
      </w:r>
      <w:r>
        <w:rPr>
          <w:spacing w:val="-2"/>
        </w:rPr>
        <w:t>n.</w:t>
      </w:r>
      <w:r>
        <w:rPr>
          <w:spacing w:val="-1"/>
        </w:rPr>
        <w:t xml:space="preserve"> </w:t>
      </w:r>
      <w:r>
        <w:t>5.”;</w:t>
      </w:r>
    </w:p>
    <w:p w:rsidR="0030797E" w:rsidRDefault="0030797E">
      <w:pPr>
        <w:pStyle w:val="Corpotesto"/>
        <w:numPr>
          <w:ilvl w:val="0"/>
          <w:numId w:val="5"/>
        </w:numPr>
        <w:tabs>
          <w:tab w:val="left" w:pos="253"/>
        </w:tabs>
        <w:kinsoku w:val="0"/>
        <w:overflowPunct w:val="0"/>
        <w:spacing w:before="3" w:line="359" w:lineRule="auto"/>
        <w:ind w:right="113" w:firstLine="0"/>
        <w:jc w:val="both"/>
        <w:rPr>
          <w:spacing w:val="-1"/>
        </w:rPr>
      </w:pPr>
      <w:r>
        <w:rPr>
          <w:spacing w:val="-1"/>
        </w:rPr>
        <w:t>il</w:t>
      </w:r>
      <w:r>
        <w:rPr>
          <w:spacing w:val="2"/>
        </w:rPr>
        <w:t xml:space="preserve"> </w:t>
      </w:r>
      <w:r>
        <w:rPr>
          <w:spacing w:val="-1"/>
        </w:rPr>
        <w:t>decreto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Ministero</w:t>
      </w:r>
      <w:r>
        <w:rPr>
          <w:spacing w:val="3"/>
        </w:rPr>
        <w:t xml:space="preserve"> </w:t>
      </w:r>
      <w:r>
        <w:rPr>
          <w:spacing w:val="-1"/>
        </w:rPr>
        <w:t>della</w:t>
      </w:r>
      <w:r>
        <w:rPr>
          <w:spacing w:val="3"/>
        </w:rPr>
        <w:t xml:space="preserve"> </w:t>
      </w:r>
      <w:r>
        <w:rPr>
          <w:spacing w:val="-1"/>
        </w:rPr>
        <w:t>Salute</w:t>
      </w:r>
      <w:r>
        <w:rPr>
          <w:spacing w:val="3"/>
        </w:rPr>
        <w:t xml:space="preserve"> </w:t>
      </w:r>
      <w:r>
        <w:t>21</w:t>
      </w:r>
      <w:r>
        <w:rPr>
          <w:spacing w:val="2"/>
        </w:rPr>
        <w:t xml:space="preserve"> </w:t>
      </w:r>
      <w:r>
        <w:rPr>
          <w:spacing w:val="-1"/>
        </w:rPr>
        <w:t>febbraio</w:t>
      </w:r>
      <w:r>
        <w:t xml:space="preserve"> 2013</w:t>
      </w:r>
      <w:r>
        <w:rPr>
          <w:spacing w:val="2"/>
        </w:rPr>
        <w:t xml:space="preserve"> </w:t>
      </w:r>
      <w:r>
        <w:rPr>
          <w:spacing w:val="-1"/>
        </w:rPr>
        <w:t>“Modalità</w:t>
      </w:r>
      <w:r>
        <w:rPr>
          <w:spacing w:val="3"/>
        </w:rPr>
        <w:t xml:space="preserve"> </w:t>
      </w:r>
      <w:r>
        <w:rPr>
          <w:spacing w:val="-1"/>
        </w:rPr>
        <w:t>tecniche</w:t>
      </w:r>
      <w:r>
        <w:rPr>
          <w:spacing w:val="3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realizzazione</w:t>
      </w:r>
      <w:r>
        <w:rPr>
          <w:spacing w:val="3"/>
        </w:rPr>
        <w:t xml:space="preserve"> </w:t>
      </w:r>
      <w:r>
        <w:rPr>
          <w:spacing w:val="-1"/>
        </w:rPr>
        <w:t>della</w:t>
      </w:r>
      <w:r>
        <w:rPr>
          <w:spacing w:val="59"/>
        </w:rPr>
        <w:t xml:space="preserve"> </w:t>
      </w:r>
      <w:r>
        <w:rPr>
          <w:spacing w:val="-1"/>
        </w:rPr>
        <w:t>infrastruttura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1"/>
        </w:rPr>
        <w:t>rete</w:t>
      </w:r>
      <w:r>
        <w:rPr>
          <w:spacing w:val="10"/>
        </w:rPr>
        <w:t xml:space="preserve"> </w:t>
      </w:r>
      <w:r>
        <w:rPr>
          <w:spacing w:val="-1"/>
        </w:rPr>
        <w:t>per</w:t>
      </w:r>
      <w:r>
        <w:rPr>
          <w:spacing w:val="11"/>
        </w:rPr>
        <w:t xml:space="preserve"> </w:t>
      </w:r>
      <w:r>
        <w:rPr>
          <w:spacing w:val="-2"/>
        </w:rPr>
        <w:t>il</w:t>
      </w:r>
      <w:r>
        <w:rPr>
          <w:spacing w:val="11"/>
        </w:rPr>
        <w:t xml:space="preserve"> </w:t>
      </w:r>
      <w:r>
        <w:rPr>
          <w:spacing w:val="-1"/>
        </w:rPr>
        <w:t>supporto</w:t>
      </w:r>
      <w:r>
        <w:rPr>
          <w:spacing w:val="10"/>
        </w:rPr>
        <w:t xml:space="preserve"> </w:t>
      </w:r>
      <w:r>
        <w:rPr>
          <w:spacing w:val="-1"/>
        </w:rPr>
        <w:t>all’organizzazione</w:t>
      </w:r>
      <w:r>
        <w:rPr>
          <w:spacing w:val="12"/>
        </w:rPr>
        <w:t xml:space="preserve"> </w:t>
      </w:r>
      <w:r>
        <w:rPr>
          <w:spacing w:val="-1"/>
        </w:rPr>
        <w:t>dell’attività</w:t>
      </w:r>
      <w:r>
        <w:rPr>
          <w:spacing w:val="12"/>
        </w:rPr>
        <w:t xml:space="preserve"> </w:t>
      </w:r>
      <w:r>
        <w:rPr>
          <w:spacing w:val="-1"/>
        </w:rPr>
        <w:t>libero</w:t>
      </w:r>
      <w:r>
        <w:rPr>
          <w:spacing w:val="12"/>
        </w:rPr>
        <w:t xml:space="preserve"> </w:t>
      </w:r>
      <w:r>
        <w:rPr>
          <w:spacing w:val="-1"/>
        </w:rPr>
        <w:t>professionale</w:t>
      </w:r>
      <w:r>
        <w:rPr>
          <w:spacing w:val="12"/>
        </w:rPr>
        <w:t xml:space="preserve"> </w:t>
      </w:r>
      <w:r>
        <w:rPr>
          <w:spacing w:val="-1"/>
        </w:rPr>
        <w:t>intramuraria,</w:t>
      </w:r>
      <w:r>
        <w:rPr>
          <w:spacing w:val="59"/>
        </w:rPr>
        <w:t xml:space="preserve"> </w:t>
      </w:r>
      <w:r>
        <w:t>ai</w:t>
      </w:r>
      <w:r>
        <w:rPr>
          <w:spacing w:val="-1"/>
        </w:rPr>
        <w:t xml:space="preserve"> sensi</w:t>
      </w:r>
      <w:r>
        <w:t xml:space="preserve"> </w:t>
      </w:r>
      <w:r>
        <w:rPr>
          <w:spacing w:val="-1"/>
        </w:rPr>
        <w:t xml:space="preserve">dell’art. </w:t>
      </w:r>
      <w:r>
        <w:t>1,</w:t>
      </w:r>
      <w:r>
        <w:rPr>
          <w:spacing w:val="-1"/>
        </w:rPr>
        <w:t xml:space="preserve"> comma</w:t>
      </w:r>
      <w:r>
        <w:t xml:space="preserve"> 4, </w:t>
      </w:r>
      <w:r>
        <w:rPr>
          <w:spacing w:val="-1"/>
        </w:rPr>
        <w:t>lettera</w:t>
      </w:r>
      <w:r>
        <w:t xml:space="preserve"> </w:t>
      </w:r>
      <w:r>
        <w:rPr>
          <w:spacing w:val="-1"/>
        </w:rPr>
        <w:t>a-bis) della</w:t>
      </w:r>
      <w:r>
        <w:t xml:space="preserve"> </w:t>
      </w:r>
      <w:r>
        <w:rPr>
          <w:spacing w:val="-1"/>
        </w:rPr>
        <w:t>legge</w:t>
      </w:r>
      <w:r>
        <w:rPr>
          <w:spacing w:val="-2"/>
        </w:rPr>
        <w:t xml:space="preserve"> </w:t>
      </w:r>
      <w:r>
        <w:t xml:space="preserve">3 </w:t>
      </w:r>
      <w:r>
        <w:rPr>
          <w:spacing w:val="-1"/>
        </w:rPr>
        <w:t>agosto</w:t>
      </w:r>
      <w:r>
        <w:t xml:space="preserve"> 2007</w:t>
      </w:r>
      <w:r>
        <w:rPr>
          <w:spacing w:val="-3"/>
        </w:rPr>
        <w:t xml:space="preserve"> </w:t>
      </w:r>
      <w:r>
        <w:rPr>
          <w:spacing w:val="-2"/>
        </w:rPr>
        <w:t>n.</w:t>
      </w:r>
      <w:r>
        <w:rPr>
          <w:spacing w:val="2"/>
        </w:rPr>
        <w:t xml:space="preserve"> </w:t>
      </w:r>
      <w:r>
        <w:rPr>
          <w:spacing w:val="-1"/>
        </w:rPr>
        <w:t>120,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s.m.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i.”;</w:t>
      </w:r>
    </w:p>
    <w:p w:rsidR="0030797E" w:rsidRDefault="0030797E">
      <w:pPr>
        <w:pStyle w:val="Corpotesto"/>
        <w:numPr>
          <w:ilvl w:val="0"/>
          <w:numId w:val="5"/>
        </w:numPr>
        <w:tabs>
          <w:tab w:val="left" w:pos="277"/>
        </w:tabs>
        <w:kinsoku w:val="0"/>
        <w:overflowPunct w:val="0"/>
        <w:spacing w:before="6" w:line="359" w:lineRule="auto"/>
        <w:ind w:right="116" w:firstLine="0"/>
        <w:jc w:val="both"/>
        <w:rPr>
          <w:spacing w:val="-1"/>
        </w:rPr>
      </w:pPr>
      <w:r>
        <w:rPr>
          <w:spacing w:val="-1"/>
        </w:rPr>
        <w:t>le</w:t>
      </w:r>
      <w:r>
        <w:rPr>
          <w:spacing w:val="24"/>
        </w:rPr>
        <w:t xml:space="preserve"> </w:t>
      </w:r>
      <w:r>
        <w:rPr>
          <w:spacing w:val="-1"/>
        </w:rPr>
        <w:t>linee</w:t>
      </w:r>
      <w:r>
        <w:rPr>
          <w:spacing w:val="27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rPr>
          <w:spacing w:val="-2"/>
        </w:rPr>
        <w:t>indirizzo</w:t>
      </w:r>
      <w:r>
        <w:rPr>
          <w:spacing w:val="27"/>
        </w:rPr>
        <w:t xml:space="preserve"> </w:t>
      </w:r>
      <w:r>
        <w:rPr>
          <w:spacing w:val="-1"/>
        </w:rPr>
        <w:t>per</w:t>
      </w:r>
      <w:r>
        <w:rPr>
          <w:spacing w:val="25"/>
        </w:rPr>
        <w:t xml:space="preserve"> </w:t>
      </w:r>
      <w:r>
        <w:rPr>
          <w:spacing w:val="-1"/>
        </w:rPr>
        <w:t>l’attività</w:t>
      </w:r>
      <w:r>
        <w:rPr>
          <w:spacing w:val="27"/>
        </w:rPr>
        <w:t xml:space="preserve"> </w:t>
      </w:r>
      <w:r>
        <w:rPr>
          <w:spacing w:val="-1"/>
        </w:rPr>
        <w:t>libero</w:t>
      </w:r>
      <w:r>
        <w:rPr>
          <w:spacing w:val="24"/>
        </w:rPr>
        <w:t xml:space="preserve"> </w:t>
      </w:r>
      <w:r>
        <w:rPr>
          <w:spacing w:val="-1"/>
        </w:rPr>
        <w:t>professionale</w:t>
      </w:r>
      <w:r>
        <w:rPr>
          <w:spacing w:val="27"/>
        </w:rPr>
        <w:t xml:space="preserve"> </w:t>
      </w:r>
      <w:r>
        <w:rPr>
          <w:spacing w:val="-1"/>
        </w:rPr>
        <w:t>intramuraria</w:t>
      </w:r>
      <w:r>
        <w:rPr>
          <w:spacing w:val="31"/>
        </w:rPr>
        <w:t xml:space="preserve"> </w:t>
      </w:r>
      <w:r>
        <w:rPr>
          <w:spacing w:val="-1"/>
        </w:rPr>
        <w:t>della</w:t>
      </w:r>
      <w:r>
        <w:rPr>
          <w:spacing w:val="22"/>
        </w:rPr>
        <w:t xml:space="preserve"> </w:t>
      </w:r>
      <w:r>
        <w:rPr>
          <w:spacing w:val="-1"/>
        </w:rPr>
        <w:t>Regione</w:t>
      </w:r>
      <w:r>
        <w:rPr>
          <w:spacing w:val="27"/>
        </w:rPr>
        <w:t xml:space="preserve"> </w:t>
      </w:r>
      <w:r>
        <w:rPr>
          <w:spacing w:val="-1"/>
        </w:rPr>
        <w:t>Autonoma</w:t>
      </w:r>
      <w:r>
        <w:rPr>
          <w:spacing w:val="25"/>
        </w:rPr>
        <w:t xml:space="preserve"> </w:t>
      </w:r>
      <w:r>
        <w:rPr>
          <w:spacing w:val="-2"/>
        </w:rPr>
        <w:t>della</w:t>
      </w:r>
      <w:r>
        <w:rPr>
          <w:spacing w:val="53"/>
        </w:rPr>
        <w:t xml:space="preserve"> </w:t>
      </w:r>
      <w:r>
        <w:rPr>
          <w:spacing w:val="-1"/>
        </w:rPr>
        <w:t>Sardegna;</w:t>
      </w:r>
    </w:p>
    <w:p w:rsidR="0030797E" w:rsidRDefault="0030797E">
      <w:pPr>
        <w:pStyle w:val="Corpotesto"/>
        <w:numPr>
          <w:ilvl w:val="0"/>
          <w:numId w:val="5"/>
        </w:numPr>
        <w:tabs>
          <w:tab w:val="left" w:pos="248"/>
        </w:tabs>
        <w:kinsoku w:val="0"/>
        <w:overflowPunct w:val="0"/>
        <w:spacing w:before="3"/>
        <w:ind w:left="247" w:hanging="135"/>
        <w:jc w:val="both"/>
        <w:rPr>
          <w:spacing w:val="-1"/>
        </w:rPr>
      </w:pPr>
      <w:r>
        <w:t>I</w:t>
      </w:r>
      <w:r>
        <w:rPr>
          <w:spacing w:val="2"/>
        </w:rPr>
        <w:t xml:space="preserve"> </w:t>
      </w:r>
      <w:r>
        <w:rPr>
          <w:spacing w:val="-2"/>
        </w:rPr>
        <w:t>CC.NN.LL.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vigore;</w:t>
      </w:r>
    </w:p>
    <w:p w:rsidR="0030797E" w:rsidRDefault="0030797E">
      <w:pPr>
        <w:pStyle w:val="Corpotesto"/>
        <w:numPr>
          <w:ilvl w:val="0"/>
          <w:numId w:val="5"/>
        </w:numPr>
        <w:tabs>
          <w:tab w:val="left" w:pos="258"/>
        </w:tabs>
        <w:kinsoku w:val="0"/>
        <w:overflowPunct w:val="0"/>
        <w:spacing w:before="126" w:line="359" w:lineRule="auto"/>
        <w:ind w:right="108" w:firstLine="0"/>
        <w:jc w:val="both"/>
        <w:rPr>
          <w:spacing w:val="-1"/>
        </w:rPr>
      </w:pP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normativa</w:t>
      </w:r>
      <w:r>
        <w:rPr>
          <w:spacing w:val="5"/>
        </w:rPr>
        <w:t xml:space="preserve"> </w:t>
      </w:r>
      <w:r>
        <w:rPr>
          <w:spacing w:val="-1"/>
        </w:rPr>
        <w:t>fiscale</w:t>
      </w:r>
      <w:r>
        <w:rPr>
          <w:spacing w:val="5"/>
        </w:rPr>
        <w:t xml:space="preserve"> </w:t>
      </w:r>
      <w:r>
        <w:rPr>
          <w:spacing w:val="-1"/>
        </w:rPr>
        <w:t>vigente</w:t>
      </w:r>
      <w:r>
        <w:rPr>
          <w:spacing w:val="5"/>
        </w:rPr>
        <w:t xml:space="preserve"> </w:t>
      </w:r>
      <w:r>
        <w:t>e,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particolare,</w:t>
      </w:r>
      <w:r>
        <w:rPr>
          <w:spacing w:val="6"/>
        </w:rPr>
        <w:t xml:space="preserve"> </w:t>
      </w: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Decreto</w:t>
      </w:r>
      <w:r>
        <w:rPr>
          <w:spacing w:val="5"/>
        </w:rPr>
        <w:t xml:space="preserve"> </w:t>
      </w:r>
      <w:r>
        <w:rPr>
          <w:spacing w:val="-1"/>
        </w:rPr>
        <w:t>Presidente</w:t>
      </w:r>
      <w:r>
        <w:rPr>
          <w:spacing w:val="5"/>
        </w:rPr>
        <w:t xml:space="preserve"> </w:t>
      </w:r>
      <w:r>
        <w:rPr>
          <w:spacing w:val="-1"/>
        </w:rPr>
        <w:t>della</w:t>
      </w:r>
      <w:r>
        <w:rPr>
          <w:spacing w:val="7"/>
        </w:rPr>
        <w:t xml:space="preserve"> </w:t>
      </w:r>
      <w:r>
        <w:rPr>
          <w:spacing w:val="-1"/>
        </w:rPr>
        <w:t>Repubblica</w:t>
      </w:r>
      <w:r>
        <w:rPr>
          <w:spacing w:val="7"/>
        </w:rPr>
        <w:t xml:space="preserve"> </w:t>
      </w:r>
      <w:r>
        <w:rPr>
          <w:spacing w:val="-2"/>
        </w:rPr>
        <w:t>n.</w:t>
      </w:r>
      <w:r>
        <w:rPr>
          <w:spacing w:val="6"/>
        </w:rPr>
        <w:t xml:space="preserve"> </w:t>
      </w:r>
      <w:r>
        <w:rPr>
          <w:spacing w:val="-1"/>
        </w:rPr>
        <w:t>917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22</w:t>
      </w:r>
      <w:r>
        <w:rPr>
          <w:spacing w:val="71"/>
        </w:rPr>
        <w:t xml:space="preserve"> </w:t>
      </w:r>
      <w:r>
        <w:rPr>
          <w:spacing w:val="-1"/>
        </w:rPr>
        <w:t>dicembre</w:t>
      </w:r>
      <w:r>
        <w:rPr>
          <w:spacing w:val="7"/>
        </w:rPr>
        <w:t xml:space="preserve"> </w:t>
      </w:r>
      <w:r>
        <w:rPr>
          <w:spacing w:val="-1"/>
        </w:rPr>
        <w:t>1986</w:t>
      </w:r>
      <w:r>
        <w:rPr>
          <w:spacing w:val="5"/>
        </w:rPr>
        <w:t xml:space="preserve"> </w:t>
      </w:r>
      <w:r>
        <w:rPr>
          <w:spacing w:val="-2"/>
        </w:rPr>
        <w:t>(Approvazione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testo</w:t>
      </w:r>
      <w:r>
        <w:rPr>
          <w:spacing w:val="8"/>
        </w:rPr>
        <w:t xml:space="preserve"> </w:t>
      </w:r>
      <w:r>
        <w:rPr>
          <w:spacing w:val="-1"/>
        </w:rPr>
        <w:t>unico</w:t>
      </w:r>
      <w:r>
        <w:rPr>
          <w:spacing w:val="7"/>
        </w:rPr>
        <w:t xml:space="preserve"> </w:t>
      </w:r>
      <w:r>
        <w:rPr>
          <w:spacing w:val="-1"/>
        </w:rPr>
        <w:t>delle</w:t>
      </w:r>
      <w:r>
        <w:rPr>
          <w:spacing w:val="7"/>
        </w:rPr>
        <w:t xml:space="preserve"> </w:t>
      </w:r>
      <w:r>
        <w:rPr>
          <w:spacing w:val="-1"/>
        </w:rPr>
        <w:t>imposte</w:t>
      </w:r>
      <w:r>
        <w:rPr>
          <w:spacing w:val="5"/>
        </w:rPr>
        <w:t xml:space="preserve"> </w:t>
      </w:r>
      <w:r>
        <w:t>sui</w:t>
      </w:r>
      <w:r>
        <w:rPr>
          <w:spacing w:val="6"/>
        </w:rPr>
        <w:t xml:space="preserve"> </w:t>
      </w:r>
      <w:r>
        <w:rPr>
          <w:spacing w:val="-1"/>
        </w:rPr>
        <w:t>redditi),</w:t>
      </w:r>
      <w:r>
        <w:rPr>
          <w:spacing w:val="6"/>
        </w:rPr>
        <w:t xml:space="preserve"> </w:t>
      </w:r>
      <w:r>
        <w:rPr>
          <w:spacing w:val="-1"/>
        </w:rPr>
        <w:t>il</w:t>
      </w:r>
      <w:r>
        <w:rPr>
          <w:spacing w:val="7"/>
        </w:rPr>
        <w:t xml:space="preserve"> </w:t>
      </w:r>
      <w:r>
        <w:rPr>
          <w:spacing w:val="-1"/>
        </w:rPr>
        <w:t>Decreto</w:t>
      </w:r>
      <w:r>
        <w:rPr>
          <w:spacing w:val="7"/>
        </w:rPr>
        <w:t xml:space="preserve"> </w:t>
      </w:r>
      <w:r>
        <w:rPr>
          <w:spacing w:val="-1"/>
        </w:rPr>
        <w:t>Presidente</w:t>
      </w:r>
      <w:r>
        <w:rPr>
          <w:spacing w:val="8"/>
        </w:rPr>
        <w:t xml:space="preserve"> </w:t>
      </w:r>
      <w:r>
        <w:rPr>
          <w:spacing w:val="-1"/>
        </w:rPr>
        <w:t>della</w:t>
      </w:r>
      <w:r>
        <w:rPr>
          <w:spacing w:val="79"/>
        </w:rPr>
        <w:t xml:space="preserve"> </w:t>
      </w:r>
      <w:r>
        <w:rPr>
          <w:spacing w:val="-1"/>
        </w:rPr>
        <w:t>Repubblica</w:t>
      </w:r>
      <w:r>
        <w:rPr>
          <w:spacing w:val="27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rPr>
          <w:spacing w:val="-1"/>
        </w:rPr>
        <w:t>600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29</w:t>
      </w:r>
      <w:r>
        <w:rPr>
          <w:spacing w:val="26"/>
        </w:rPr>
        <w:t xml:space="preserve"> </w:t>
      </w:r>
      <w:r>
        <w:rPr>
          <w:spacing w:val="-1"/>
        </w:rPr>
        <w:t>settembre</w:t>
      </w:r>
      <w:r>
        <w:rPr>
          <w:spacing w:val="29"/>
        </w:rPr>
        <w:t xml:space="preserve"> </w:t>
      </w:r>
      <w:r>
        <w:rPr>
          <w:spacing w:val="-1"/>
        </w:rPr>
        <w:t>1973</w:t>
      </w:r>
      <w:r>
        <w:rPr>
          <w:spacing w:val="26"/>
        </w:rPr>
        <w:t xml:space="preserve"> </w:t>
      </w:r>
      <w:r>
        <w:rPr>
          <w:spacing w:val="-1"/>
        </w:rPr>
        <w:t>(Disposizioni</w:t>
      </w:r>
      <w:r>
        <w:rPr>
          <w:spacing w:val="26"/>
        </w:rPr>
        <w:t xml:space="preserve"> </w:t>
      </w:r>
      <w:r>
        <w:t>comuni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materia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rPr>
          <w:spacing w:val="-1"/>
        </w:rPr>
        <w:t>accertamento</w:t>
      </w:r>
      <w:r>
        <w:rPr>
          <w:spacing w:val="27"/>
        </w:rPr>
        <w:t xml:space="preserve"> </w:t>
      </w:r>
      <w:r>
        <w:rPr>
          <w:spacing w:val="-1"/>
        </w:rPr>
        <w:t>delle</w:t>
      </w:r>
      <w:r>
        <w:rPr>
          <w:spacing w:val="47"/>
        </w:rPr>
        <w:t xml:space="preserve"> </w:t>
      </w:r>
      <w:r>
        <w:rPr>
          <w:spacing w:val="-1"/>
        </w:rPr>
        <w:t>imposte</w:t>
      </w:r>
      <w:r>
        <w:rPr>
          <w:spacing w:val="-2"/>
        </w:rPr>
        <w:t xml:space="preserve"> </w:t>
      </w:r>
      <w:r>
        <w:t>sui</w:t>
      </w:r>
      <w:r>
        <w:rPr>
          <w:spacing w:val="-3"/>
        </w:rPr>
        <w:t xml:space="preserve"> </w:t>
      </w:r>
      <w:r>
        <w:rPr>
          <w:spacing w:val="-1"/>
        </w:rPr>
        <w:t>redditi), il</w:t>
      </w:r>
      <w:r>
        <w:rPr>
          <w:spacing w:val="-3"/>
        </w:rPr>
        <w:t xml:space="preserve"> </w:t>
      </w:r>
      <w:r>
        <w:rPr>
          <w:spacing w:val="-1"/>
        </w:rPr>
        <w:t>Decreto Legislativo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446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rPr>
          <w:spacing w:val="-1"/>
        </w:rPr>
        <w:t>dicembre</w:t>
      </w:r>
      <w:r>
        <w:rPr>
          <w:spacing w:val="-2"/>
        </w:rPr>
        <w:t xml:space="preserve"> </w:t>
      </w:r>
      <w:r>
        <w:rPr>
          <w:spacing w:val="-1"/>
        </w:rPr>
        <w:t>1997</w:t>
      </w:r>
      <w:r>
        <w:rPr>
          <w:spacing w:val="-5"/>
        </w:rPr>
        <w:t xml:space="preserve"> </w:t>
      </w:r>
      <w:r>
        <w:rPr>
          <w:spacing w:val="-1"/>
        </w:rPr>
        <w:t>(in</w:t>
      </w:r>
      <w:r>
        <w:rPr>
          <w:spacing w:val="-2"/>
        </w:rPr>
        <w:t xml:space="preserve"> </w:t>
      </w:r>
      <w:r>
        <w:rPr>
          <w:spacing w:val="-1"/>
        </w:rPr>
        <w:t>tema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IRAP), nonché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53"/>
        </w:rPr>
        <w:t xml:space="preserve"> </w:t>
      </w:r>
      <w:r>
        <w:rPr>
          <w:spacing w:val="-1"/>
        </w:rPr>
        <w:t>relazione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quest’ultima,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provvedimenti</w:t>
      </w:r>
      <w:r>
        <w:rPr>
          <w:spacing w:val="2"/>
        </w:rPr>
        <w:t xml:space="preserve"> </w:t>
      </w:r>
      <w:r>
        <w:rPr>
          <w:spacing w:val="-1"/>
        </w:rPr>
        <w:t>emanati</w:t>
      </w:r>
      <w:r>
        <w:t xml:space="preserve"> </w:t>
      </w:r>
      <w:r>
        <w:rPr>
          <w:spacing w:val="-2"/>
        </w:rPr>
        <w:t>dall’Agenzia</w:t>
      </w:r>
      <w:r>
        <w:rPr>
          <w:spacing w:val="3"/>
        </w:rPr>
        <w:t xml:space="preserve"> </w:t>
      </w:r>
      <w:r>
        <w:rPr>
          <w:spacing w:val="-1"/>
        </w:rPr>
        <w:t>delle</w:t>
      </w:r>
      <w:r>
        <w:rPr>
          <w:spacing w:val="3"/>
        </w:rPr>
        <w:t xml:space="preserve"> </w:t>
      </w:r>
      <w:r>
        <w:rPr>
          <w:spacing w:val="-1"/>
        </w:rPr>
        <w:t>Entrate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t xml:space="preserve"> tema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attività</w:t>
      </w:r>
      <w:r>
        <w:rPr>
          <w:spacing w:val="3"/>
        </w:rPr>
        <w:t xml:space="preserve"> </w:t>
      </w:r>
      <w:r>
        <w:rPr>
          <w:spacing w:val="-1"/>
        </w:rPr>
        <w:t>libero</w:t>
      </w:r>
      <w:r>
        <w:rPr>
          <w:spacing w:val="67"/>
        </w:rPr>
        <w:t xml:space="preserve"> </w:t>
      </w:r>
      <w:r>
        <w:rPr>
          <w:spacing w:val="-1"/>
        </w:rPr>
        <w:t>professionale</w:t>
      </w:r>
      <w:r>
        <w:t xml:space="preserve"> </w:t>
      </w:r>
      <w:r>
        <w:rPr>
          <w:spacing w:val="-1"/>
        </w:rPr>
        <w:t>intramoenia, quali, segnatamente:</w:t>
      </w:r>
    </w:p>
    <w:p w:rsidR="0030797E" w:rsidRDefault="0030797E">
      <w:pPr>
        <w:pStyle w:val="Corpotesto"/>
        <w:numPr>
          <w:ilvl w:val="1"/>
          <w:numId w:val="5"/>
        </w:numPr>
        <w:tabs>
          <w:tab w:val="left" w:pos="1554"/>
        </w:tabs>
        <w:kinsoku w:val="0"/>
        <w:overflowPunct w:val="0"/>
        <w:spacing w:before="6"/>
        <w:rPr>
          <w:spacing w:val="-1"/>
        </w:rPr>
      </w:pPr>
      <w:r>
        <w:rPr>
          <w:spacing w:val="-1"/>
        </w:rPr>
        <w:t>la</w:t>
      </w:r>
      <w:r>
        <w:t xml:space="preserve"> </w:t>
      </w:r>
      <w:r>
        <w:rPr>
          <w:spacing w:val="-1"/>
        </w:rPr>
        <w:t>circolare</w:t>
      </w:r>
      <w:r>
        <w:rPr>
          <w:spacing w:val="1"/>
        </w:rPr>
        <w:t xml:space="preserve"> </w:t>
      </w:r>
      <w:r>
        <w:rPr>
          <w:spacing w:val="-2"/>
        </w:rPr>
        <w:t>Agenzia</w:t>
      </w:r>
      <w:r>
        <w:t xml:space="preserve"> </w:t>
      </w:r>
      <w:r>
        <w:rPr>
          <w:spacing w:val="-1"/>
        </w:rPr>
        <w:t>delle</w:t>
      </w:r>
      <w:r>
        <w:t xml:space="preserve"> </w:t>
      </w:r>
      <w:r>
        <w:rPr>
          <w:spacing w:val="-1"/>
        </w:rPr>
        <w:t>Entrate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148/E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26 </w:t>
      </w:r>
      <w:r>
        <w:rPr>
          <w:spacing w:val="-2"/>
        </w:rPr>
        <w:t>luglio</w:t>
      </w:r>
      <w:r>
        <w:t xml:space="preserve"> </w:t>
      </w:r>
      <w:r>
        <w:rPr>
          <w:spacing w:val="-1"/>
        </w:rPr>
        <w:t>2000;</w:t>
      </w:r>
    </w:p>
    <w:p w:rsidR="0030797E" w:rsidRDefault="0030797E">
      <w:pPr>
        <w:pStyle w:val="Corpotesto"/>
        <w:numPr>
          <w:ilvl w:val="1"/>
          <w:numId w:val="5"/>
        </w:numPr>
        <w:tabs>
          <w:tab w:val="left" w:pos="1554"/>
        </w:tabs>
        <w:kinsoku w:val="0"/>
        <w:overflowPunct w:val="0"/>
        <w:spacing w:before="125"/>
        <w:rPr>
          <w:spacing w:val="-1"/>
        </w:rPr>
      </w:pPr>
      <w:r>
        <w:rPr>
          <w:spacing w:val="-1"/>
        </w:rPr>
        <w:t>la</w:t>
      </w:r>
      <w:r>
        <w:t xml:space="preserve"> </w:t>
      </w:r>
      <w:r>
        <w:rPr>
          <w:spacing w:val="-1"/>
        </w:rPr>
        <w:t>circolare</w:t>
      </w:r>
      <w:r>
        <w:rPr>
          <w:spacing w:val="1"/>
        </w:rPr>
        <w:t xml:space="preserve"> </w:t>
      </w:r>
      <w:r>
        <w:rPr>
          <w:spacing w:val="-2"/>
        </w:rPr>
        <w:t>Agenzia</w:t>
      </w:r>
      <w:r>
        <w:t xml:space="preserve"> </w:t>
      </w:r>
      <w:r>
        <w:rPr>
          <w:spacing w:val="-1"/>
        </w:rPr>
        <w:t>delle</w:t>
      </w:r>
      <w:r>
        <w:t xml:space="preserve"> </w:t>
      </w:r>
      <w:r>
        <w:rPr>
          <w:spacing w:val="-1"/>
        </w:rPr>
        <w:t>Entrate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83/E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t xml:space="preserve"> 28 </w:t>
      </w:r>
      <w:r>
        <w:rPr>
          <w:spacing w:val="-1"/>
        </w:rPr>
        <w:t>settembre</w:t>
      </w:r>
      <w:r>
        <w:rPr>
          <w:spacing w:val="-2"/>
        </w:rPr>
        <w:t xml:space="preserve"> </w:t>
      </w:r>
      <w:r>
        <w:rPr>
          <w:spacing w:val="-1"/>
        </w:rPr>
        <w:t>2001;</w:t>
      </w:r>
    </w:p>
    <w:p w:rsidR="0030797E" w:rsidRDefault="0030797E">
      <w:pPr>
        <w:pStyle w:val="Corpotesto"/>
        <w:numPr>
          <w:ilvl w:val="1"/>
          <w:numId w:val="5"/>
        </w:numPr>
        <w:tabs>
          <w:tab w:val="left" w:pos="1554"/>
        </w:tabs>
        <w:kinsoku w:val="0"/>
        <w:overflowPunct w:val="0"/>
        <w:spacing w:before="125"/>
        <w:rPr>
          <w:spacing w:val="-1"/>
        </w:rPr>
      </w:pPr>
      <w:r>
        <w:rPr>
          <w:spacing w:val="-1"/>
        </w:rPr>
        <w:t>la</w:t>
      </w:r>
      <w:r>
        <w:t xml:space="preserve"> </w:t>
      </w:r>
      <w:r>
        <w:rPr>
          <w:spacing w:val="-1"/>
        </w:rPr>
        <w:t>circolare</w:t>
      </w:r>
      <w:r>
        <w:rPr>
          <w:spacing w:val="1"/>
        </w:rPr>
        <w:t xml:space="preserve"> </w:t>
      </w:r>
      <w:r>
        <w:rPr>
          <w:spacing w:val="-2"/>
        </w:rPr>
        <w:t>Agenzia</w:t>
      </w:r>
      <w:r>
        <w:t xml:space="preserve"> </w:t>
      </w:r>
      <w:r>
        <w:rPr>
          <w:spacing w:val="-1"/>
        </w:rPr>
        <w:t>delle</w:t>
      </w:r>
      <w:r>
        <w:t xml:space="preserve"> </w:t>
      </w:r>
      <w:r>
        <w:rPr>
          <w:spacing w:val="-1"/>
        </w:rPr>
        <w:t>Entrate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1/E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2</w:t>
      </w:r>
      <w:r>
        <w:rPr>
          <w:spacing w:val="-2"/>
        </w:rPr>
        <w:t xml:space="preserve"> </w:t>
      </w:r>
      <w:r>
        <w:rPr>
          <w:spacing w:val="-1"/>
        </w:rPr>
        <w:t>gennaio</w:t>
      </w:r>
      <w:r>
        <w:t xml:space="preserve"> </w:t>
      </w:r>
      <w:r>
        <w:rPr>
          <w:spacing w:val="-1"/>
        </w:rPr>
        <w:t>2002;</w:t>
      </w:r>
    </w:p>
    <w:p w:rsidR="0030797E" w:rsidRDefault="0030797E">
      <w:pPr>
        <w:pStyle w:val="Corpotesto"/>
        <w:numPr>
          <w:ilvl w:val="1"/>
          <w:numId w:val="5"/>
        </w:numPr>
        <w:tabs>
          <w:tab w:val="left" w:pos="1554"/>
        </w:tabs>
        <w:kinsoku w:val="0"/>
        <w:overflowPunct w:val="0"/>
        <w:spacing w:before="125"/>
        <w:rPr>
          <w:spacing w:val="-1"/>
        </w:rPr>
      </w:pPr>
      <w:r>
        <w:rPr>
          <w:spacing w:val="-1"/>
        </w:rPr>
        <w:t>la</w:t>
      </w:r>
      <w:r>
        <w:t xml:space="preserve"> </w:t>
      </w:r>
      <w:r>
        <w:rPr>
          <w:spacing w:val="-1"/>
        </w:rPr>
        <w:t>risoluzione</w:t>
      </w:r>
      <w:r>
        <w:t xml:space="preserve"> </w:t>
      </w:r>
      <w:r>
        <w:rPr>
          <w:spacing w:val="-1"/>
        </w:rPr>
        <w:t>Agenzia</w:t>
      </w:r>
      <w:r>
        <w:t xml:space="preserve"> </w:t>
      </w:r>
      <w:r>
        <w:rPr>
          <w:spacing w:val="-1"/>
        </w:rPr>
        <w:t>delle</w:t>
      </w:r>
      <w:r>
        <w:t xml:space="preserve"> Entrate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86/E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t xml:space="preserve"> 13</w:t>
      </w:r>
      <w:r>
        <w:rPr>
          <w:spacing w:val="-2"/>
        </w:rPr>
        <w:t xml:space="preserve"> </w:t>
      </w:r>
      <w:r>
        <w:rPr>
          <w:spacing w:val="-1"/>
        </w:rPr>
        <w:t>marzo</w:t>
      </w:r>
      <w:r>
        <w:t xml:space="preserve"> </w:t>
      </w:r>
      <w:r>
        <w:rPr>
          <w:spacing w:val="-1"/>
        </w:rPr>
        <w:t>2002.</w:t>
      </w:r>
    </w:p>
    <w:p w:rsidR="0030797E" w:rsidRDefault="0030797E">
      <w:pPr>
        <w:pStyle w:val="Corpotesto"/>
        <w:kinsoku w:val="0"/>
        <w:overflowPunct w:val="0"/>
        <w:ind w:left="0"/>
      </w:pPr>
    </w:p>
    <w:p w:rsidR="0030797E" w:rsidRDefault="0030797E">
      <w:pPr>
        <w:pStyle w:val="Corpotesto"/>
        <w:kinsoku w:val="0"/>
        <w:overflowPunct w:val="0"/>
        <w:spacing w:before="8"/>
        <w:ind w:left="0"/>
        <w:rPr>
          <w:sz w:val="21"/>
          <w:szCs w:val="21"/>
        </w:rPr>
      </w:pPr>
    </w:p>
    <w:p w:rsidR="0030797E" w:rsidRDefault="0030797E">
      <w:pPr>
        <w:pStyle w:val="Titolo1"/>
        <w:kinsoku w:val="0"/>
        <w:overflowPunct w:val="0"/>
        <w:ind w:left="2597" w:right="2597"/>
        <w:jc w:val="center"/>
        <w:rPr>
          <w:b w:val="0"/>
          <w:bCs w:val="0"/>
        </w:rPr>
      </w:pPr>
      <w:r>
        <w:rPr>
          <w:spacing w:val="-1"/>
        </w:rPr>
        <w:t>PREMESSO</w:t>
      </w:r>
      <w:r>
        <w:rPr>
          <w:spacing w:val="2"/>
        </w:rPr>
        <w:t xml:space="preserve"> </w:t>
      </w:r>
      <w:r>
        <w:rPr>
          <w:spacing w:val="-2"/>
        </w:rPr>
        <w:t>CHE</w:t>
      </w:r>
    </w:p>
    <w:p w:rsidR="0030797E" w:rsidRDefault="0030797E">
      <w:pPr>
        <w:pStyle w:val="Corpotesto"/>
        <w:kinsoku w:val="0"/>
        <w:overflowPunct w:val="0"/>
        <w:ind w:left="0"/>
        <w:rPr>
          <w:b/>
          <w:bCs/>
        </w:rPr>
      </w:pPr>
    </w:p>
    <w:p w:rsidR="0030797E" w:rsidRDefault="0030797E">
      <w:pPr>
        <w:pStyle w:val="Corpotesto"/>
        <w:kinsoku w:val="0"/>
        <w:overflowPunct w:val="0"/>
        <w:spacing w:before="2"/>
        <w:ind w:left="0"/>
        <w:rPr>
          <w:b/>
          <w:bCs/>
        </w:rPr>
      </w:pPr>
    </w:p>
    <w:p w:rsidR="0030797E" w:rsidRDefault="0030797E">
      <w:pPr>
        <w:pStyle w:val="Corpotesto"/>
        <w:numPr>
          <w:ilvl w:val="0"/>
          <w:numId w:val="5"/>
        </w:numPr>
        <w:tabs>
          <w:tab w:val="left" w:pos="263"/>
        </w:tabs>
        <w:kinsoku w:val="0"/>
        <w:overflowPunct w:val="0"/>
        <w:spacing w:line="360" w:lineRule="auto"/>
        <w:ind w:right="110" w:firstLine="0"/>
        <w:jc w:val="both"/>
      </w:pPr>
      <w:r>
        <w:rPr>
          <w:spacing w:val="-1"/>
        </w:rPr>
        <w:t>l’art.</w:t>
      </w:r>
      <w:r>
        <w:rPr>
          <w:spacing w:val="13"/>
        </w:rPr>
        <w:t xml:space="preserve"> </w:t>
      </w:r>
      <w:r>
        <w:t>2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decreto</w:t>
      </w:r>
      <w:r>
        <w:rPr>
          <w:spacing w:val="12"/>
        </w:rPr>
        <w:t xml:space="preserve"> </w:t>
      </w:r>
      <w:r>
        <w:rPr>
          <w:spacing w:val="-2"/>
        </w:rPr>
        <w:t>legge</w:t>
      </w:r>
      <w:r>
        <w:rPr>
          <w:spacing w:val="12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rPr>
          <w:spacing w:val="-1"/>
        </w:rPr>
        <w:t>158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13</w:t>
      </w:r>
      <w:r>
        <w:rPr>
          <w:spacing w:val="9"/>
        </w:rPr>
        <w:t xml:space="preserve"> </w:t>
      </w:r>
      <w:r>
        <w:rPr>
          <w:spacing w:val="-1"/>
        </w:rPr>
        <w:t>settembre</w:t>
      </w:r>
      <w:r>
        <w:rPr>
          <w:spacing w:val="12"/>
        </w:rPr>
        <w:t xml:space="preserve"> </w:t>
      </w:r>
      <w:r>
        <w:rPr>
          <w:spacing w:val="-1"/>
        </w:rPr>
        <w:t>2012,</w:t>
      </w:r>
      <w:r>
        <w:rPr>
          <w:spacing w:val="11"/>
        </w:rPr>
        <w:t xml:space="preserve"> </w:t>
      </w:r>
      <w:r>
        <w:t>come</w:t>
      </w:r>
      <w:r>
        <w:rPr>
          <w:spacing w:val="10"/>
        </w:rPr>
        <w:t xml:space="preserve"> </w:t>
      </w:r>
      <w:r>
        <w:rPr>
          <w:spacing w:val="-1"/>
        </w:rPr>
        <w:t>convertito</w:t>
      </w:r>
      <w:r>
        <w:rPr>
          <w:spacing w:val="12"/>
        </w:rPr>
        <w:t xml:space="preserve"> </w:t>
      </w:r>
      <w:r>
        <w:rPr>
          <w:spacing w:val="-1"/>
        </w:rPr>
        <w:t>nella</w:t>
      </w:r>
      <w:r>
        <w:rPr>
          <w:spacing w:val="12"/>
        </w:rPr>
        <w:t xml:space="preserve"> </w:t>
      </w:r>
      <w:r>
        <w:rPr>
          <w:spacing w:val="-1"/>
        </w:rPr>
        <w:t>legge</w:t>
      </w:r>
      <w:r>
        <w:rPr>
          <w:spacing w:val="12"/>
        </w:rPr>
        <w:t xml:space="preserve"> </w:t>
      </w:r>
      <w:r>
        <w:t>8</w:t>
      </w:r>
      <w:r>
        <w:rPr>
          <w:spacing w:val="10"/>
        </w:rPr>
        <w:t xml:space="preserve"> </w:t>
      </w:r>
      <w:r>
        <w:rPr>
          <w:spacing w:val="-1"/>
        </w:rPr>
        <w:t>novembre</w:t>
      </w:r>
      <w:r>
        <w:rPr>
          <w:spacing w:val="71"/>
        </w:rPr>
        <w:t xml:space="preserve"> </w:t>
      </w:r>
      <w:r>
        <w:rPr>
          <w:spacing w:val="-1"/>
        </w:rPr>
        <w:t>2012,</w:t>
      </w:r>
      <w:r>
        <w:rPr>
          <w:spacing w:val="21"/>
        </w:rPr>
        <w:t xml:space="preserve"> </w:t>
      </w:r>
      <w:r>
        <w:rPr>
          <w:spacing w:val="-2"/>
        </w:rPr>
        <w:t>n.</w:t>
      </w:r>
      <w:r>
        <w:rPr>
          <w:spacing w:val="19"/>
        </w:rPr>
        <w:t xml:space="preserve"> </w:t>
      </w:r>
      <w:r>
        <w:rPr>
          <w:spacing w:val="-1"/>
        </w:rPr>
        <w:t>189,</w:t>
      </w:r>
      <w:r>
        <w:rPr>
          <w:spacing w:val="18"/>
        </w:rPr>
        <w:t xml:space="preserve"> </w:t>
      </w:r>
      <w:r>
        <w:t>ha</w:t>
      </w:r>
      <w:r>
        <w:rPr>
          <w:spacing w:val="17"/>
        </w:rPr>
        <w:t xml:space="preserve"> </w:t>
      </w:r>
      <w:r>
        <w:rPr>
          <w:spacing w:val="-1"/>
        </w:rPr>
        <w:t>apportato</w:t>
      </w:r>
      <w:r>
        <w:rPr>
          <w:spacing w:val="20"/>
        </w:rPr>
        <w:t xml:space="preserve"> </w:t>
      </w:r>
      <w:r>
        <w:rPr>
          <w:spacing w:val="-1"/>
        </w:rPr>
        <w:t>una</w:t>
      </w:r>
      <w:r>
        <w:rPr>
          <w:spacing w:val="17"/>
        </w:rPr>
        <w:t xml:space="preserve"> </w:t>
      </w:r>
      <w:r>
        <w:rPr>
          <w:spacing w:val="-1"/>
        </w:rPr>
        <w:t>serie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rPr>
          <w:spacing w:val="-1"/>
        </w:rPr>
        <w:t>modificazioni</w:t>
      </w:r>
      <w:r>
        <w:rPr>
          <w:spacing w:val="19"/>
        </w:rPr>
        <w:t xml:space="preserve"> </w:t>
      </w:r>
      <w:r>
        <w:rPr>
          <w:spacing w:val="-1"/>
        </w:rPr>
        <w:t>all’art.</w:t>
      </w:r>
      <w:r>
        <w:rPr>
          <w:spacing w:val="21"/>
        </w:rPr>
        <w:t xml:space="preserve"> </w:t>
      </w:r>
      <w:r>
        <w:t>1</w:t>
      </w:r>
      <w:r>
        <w:rPr>
          <w:spacing w:val="17"/>
        </w:rPr>
        <w:t xml:space="preserve"> </w:t>
      </w:r>
      <w:r>
        <w:rPr>
          <w:spacing w:val="-1"/>
        </w:rPr>
        <w:t>della</w:t>
      </w:r>
      <w:r>
        <w:rPr>
          <w:spacing w:val="19"/>
        </w:rPr>
        <w:t xml:space="preserve"> </w:t>
      </w:r>
      <w:r>
        <w:rPr>
          <w:spacing w:val="-1"/>
        </w:rPr>
        <w:t>legge</w:t>
      </w:r>
      <w:r>
        <w:rPr>
          <w:spacing w:val="17"/>
        </w:rPr>
        <w:t xml:space="preserve"> </w:t>
      </w:r>
      <w:r>
        <w:t>3</w:t>
      </w:r>
      <w:r>
        <w:rPr>
          <w:spacing w:val="20"/>
        </w:rPr>
        <w:t xml:space="preserve"> </w:t>
      </w:r>
      <w:r>
        <w:rPr>
          <w:spacing w:val="-1"/>
        </w:rPr>
        <w:t>agosto</w:t>
      </w:r>
      <w:r>
        <w:rPr>
          <w:spacing w:val="18"/>
        </w:rPr>
        <w:t xml:space="preserve"> </w:t>
      </w:r>
      <w:r>
        <w:rPr>
          <w:spacing w:val="-1"/>
        </w:rPr>
        <w:t>2007,</w:t>
      </w:r>
      <w:r>
        <w:rPr>
          <w:spacing w:val="21"/>
        </w:rPr>
        <w:t xml:space="preserve"> </w:t>
      </w:r>
      <w:r>
        <w:rPr>
          <w:spacing w:val="-2"/>
        </w:rPr>
        <w:t>n.</w:t>
      </w:r>
      <w:r>
        <w:rPr>
          <w:spacing w:val="19"/>
        </w:rPr>
        <w:t xml:space="preserve"> </w:t>
      </w:r>
      <w:r>
        <w:rPr>
          <w:spacing w:val="-1"/>
        </w:rPr>
        <w:t>120,</w:t>
      </w:r>
      <w:r>
        <w:rPr>
          <w:spacing w:val="47"/>
        </w:rPr>
        <w:t xml:space="preserve"> </w:t>
      </w:r>
      <w:r>
        <w:rPr>
          <w:spacing w:val="-1"/>
        </w:rPr>
        <w:t>avente</w:t>
      </w:r>
      <w:r>
        <w:t xml:space="preserve"> ad</w:t>
      </w:r>
      <w:r>
        <w:rPr>
          <w:spacing w:val="1"/>
        </w:rPr>
        <w:t xml:space="preserve"> </w:t>
      </w:r>
      <w:r>
        <w:rPr>
          <w:spacing w:val="-1"/>
        </w:rPr>
        <w:t>oggetto</w:t>
      </w:r>
      <w:r>
        <w:rPr>
          <w:spacing w:val="-2"/>
        </w:rPr>
        <w:t xml:space="preserve"> </w:t>
      </w:r>
      <w:r>
        <w:rPr>
          <w:spacing w:val="-1"/>
        </w:rPr>
        <w:t>“Attività</w:t>
      </w:r>
      <w:r>
        <w:t xml:space="preserve"> </w:t>
      </w:r>
      <w:r>
        <w:rPr>
          <w:spacing w:val="-1"/>
        </w:rPr>
        <w:t>libero</w:t>
      </w:r>
      <w:r>
        <w:t xml:space="preserve"> </w:t>
      </w:r>
      <w:r>
        <w:rPr>
          <w:spacing w:val="-1"/>
        </w:rPr>
        <w:t>professionale</w:t>
      </w:r>
      <w:r>
        <w:t xml:space="preserve"> </w:t>
      </w:r>
      <w:r>
        <w:rPr>
          <w:spacing w:val="-1"/>
        </w:rPr>
        <w:t>intramuraria”:</w:t>
      </w:r>
    </w:p>
    <w:p w:rsidR="0030797E" w:rsidRDefault="0030797E">
      <w:pPr>
        <w:pStyle w:val="Corpotesto"/>
        <w:kinsoku w:val="0"/>
        <w:overflowPunct w:val="0"/>
        <w:spacing w:before="2" w:line="359" w:lineRule="auto"/>
        <w:ind w:right="108"/>
        <w:jc w:val="both"/>
        <w:rPr>
          <w:spacing w:val="-2"/>
        </w:rPr>
      </w:pPr>
      <w:r>
        <w:t>In</w:t>
      </w:r>
      <w:r>
        <w:rPr>
          <w:spacing w:val="-9"/>
        </w:rPr>
        <w:t xml:space="preserve"> </w:t>
      </w:r>
      <w:r>
        <w:rPr>
          <w:spacing w:val="-1"/>
        </w:rPr>
        <w:t>particolare,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lett.</w:t>
      </w:r>
      <w:r>
        <w:rPr>
          <w:spacing w:val="-10"/>
        </w:rPr>
        <w:t xml:space="preserve"> </w:t>
      </w:r>
      <w:r>
        <w:t>b)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richiamato</w:t>
      </w:r>
      <w:r>
        <w:rPr>
          <w:spacing w:val="-12"/>
        </w:rPr>
        <w:t xml:space="preserve"> </w:t>
      </w:r>
      <w:r>
        <w:rPr>
          <w:spacing w:val="-1"/>
        </w:rPr>
        <w:t>articolo</w:t>
      </w:r>
      <w:r>
        <w:rPr>
          <w:spacing w:val="-9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rPr>
          <w:spacing w:val="-1"/>
        </w:rPr>
        <w:t>stabilito</w:t>
      </w:r>
      <w:r>
        <w:rPr>
          <w:spacing w:val="-9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rPr>
          <w:spacing w:val="-1"/>
        </w:rPr>
        <w:t>le</w:t>
      </w:r>
      <w:r>
        <w:rPr>
          <w:spacing w:val="-12"/>
        </w:rPr>
        <w:t xml:space="preserve"> </w:t>
      </w:r>
      <w:r>
        <w:rPr>
          <w:spacing w:val="-1"/>
        </w:rPr>
        <w:t>regioni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9"/>
        </w:rPr>
        <w:t xml:space="preserve"> </w:t>
      </w:r>
      <w:r>
        <w:rPr>
          <w:spacing w:val="-1"/>
        </w:rPr>
        <w:t>province</w:t>
      </w:r>
      <w:r>
        <w:rPr>
          <w:spacing w:val="-10"/>
        </w:rPr>
        <w:t xml:space="preserve"> </w:t>
      </w:r>
      <w:r>
        <w:rPr>
          <w:spacing w:val="-1"/>
        </w:rPr>
        <w:t>autonome</w:t>
      </w:r>
      <w:r>
        <w:rPr>
          <w:spacing w:val="-6"/>
        </w:rPr>
        <w:t xml:space="preserve"> </w:t>
      </w:r>
      <w:r>
        <w:rPr>
          <w:spacing w:val="-1"/>
        </w:rPr>
        <w:t>nelle</w:t>
      </w:r>
      <w:r>
        <w:rPr>
          <w:spacing w:val="55"/>
        </w:rPr>
        <w:t xml:space="preserve"> </w:t>
      </w:r>
      <w:r>
        <w:rPr>
          <w:spacing w:val="-1"/>
        </w:rPr>
        <w:t>quali</w:t>
      </w:r>
      <w:r>
        <w:rPr>
          <w:spacing w:val="33"/>
        </w:rPr>
        <w:t xml:space="preserve"> </w:t>
      </w:r>
      <w:r>
        <w:rPr>
          <w:spacing w:val="-1"/>
        </w:rPr>
        <w:t>siano</w:t>
      </w:r>
      <w:r>
        <w:rPr>
          <w:spacing w:val="31"/>
        </w:rPr>
        <w:t xml:space="preserve"> </w:t>
      </w:r>
      <w:r>
        <w:rPr>
          <w:spacing w:val="-1"/>
        </w:rPr>
        <w:t>presenti</w:t>
      </w:r>
      <w:r>
        <w:rPr>
          <w:spacing w:val="33"/>
        </w:rPr>
        <w:t xml:space="preserve"> </w:t>
      </w:r>
      <w:r>
        <w:rPr>
          <w:spacing w:val="-1"/>
        </w:rPr>
        <w:t>aziende</w:t>
      </w:r>
      <w:r>
        <w:rPr>
          <w:spacing w:val="33"/>
        </w:rPr>
        <w:t xml:space="preserve"> </w:t>
      </w:r>
      <w:r>
        <w:rPr>
          <w:spacing w:val="-1"/>
        </w:rPr>
        <w:t>sanitarie</w:t>
      </w:r>
      <w:r>
        <w:rPr>
          <w:spacing w:val="34"/>
        </w:rPr>
        <w:t xml:space="preserve"> </w:t>
      </w:r>
      <w:r>
        <w:rPr>
          <w:spacing w:val="-1"/>
        </w:rPr>
        <w:t>nelle</w:t>
      </w:r>
      <w:r>
        <w:rPr>
          <w:spacing w:val="34"/>
        </w:rPr>
        <w:t xml:space="preserve"> </w:t>
      </w:r>
      <w:r>
        <w:rPr>
          <w:spacing w:val="-1"/>
        </w:rPr>
        <w:t>quali</w:t>
      </w:r>
      <w:r>
        <w:rPr>
          <w:spacing w:val="34"/>
        </w:rPr>
        <w:t xml:space="preserve"> </w:t>
      </w:r>
      <w:r>
        <w:rPr>
          <w:spacing w:val="-1"/>
        </w:rPr>
        <w:t>risultino</w:t>
      </w:r>
      <w:r>
        <w:rPr>
          <w:spacing w:val="35"/>
        </w:rPr>
        <w:t xml:space="preserve"> </w:t>
      </w:r>
      <w:r>
        <w:rPr>
          <w:spacing w:val="-1"/>
        </w:rPr>
        <w:t>non</w:t>
      </w:r>
      <w:r>
        <w:rPr>
          <w:spacing w:val="31"/>
        </w:rPr>
        <w:t xml:space="preserve"> </w:t>
      </w:r>
      <w:r>
        <w:rPr>
          <w:spacing w:val="-1"/>
        </w:rPr>
        <w:t>disponibili</w:t>
      </w:r>
      <w:r>
        <w:rPr>
          <w:spacing w:val="33"/>
        </w:rPr>
        <w:t xml:space="preserve"> </w:t>
      </w:r>
      <w:r>
        <w:rPr>
          <w:spacing w:val="-1"/>
        </w:rPr>
        <w:t>gli</w:t>
      </w:r>
      <w:r>
        <w:rPr>
          <w:spacing w:val="30"/>
        </w:rPr>
        <w:t xml:space="preserve"> </w:t>
      </w:r>
      <w:r>
        <w:rPr>
          <w:spacing w:val="-1"/>
        </w:rPr>
        <w:t>spazi</w:t>
      </w:r>
      <w:r>
        <w:rPr>
          <w:spacing w:val="33"/>
        </w:rPr>
        <w:t xml:space="preserve"> </w:t>
      </w:r>
      <w:r>
        <w:rPr>
          <w:spacing w:val="-1"/>
        </w:rPr>
        <w:t>per</w:t>
      </w:r>
      <w:r>
        <w:rPr>
          <w:spacing w:val="36"/>
        </w:rPr>
        <w:t xml:space="preserve"> </w:t>
      </w:r>
      <w:r>
        <w:rPr>
          <w:spacing w:val="-2"/>
        </w:rPr>
        <w:t>l’esercizio</w:t>
      </w:r>
    </w:p>
    <w:p w:rsidR="0030797E" w:rsidRDefault="0030797E">
      <w:pPr>
        <w:pStyle w:val="Corpotesto"/>
        <w:kinsoku w:val="0"/>
        <w:overflowPunct w:val="0"/>
        <w:spacing w:before="2" w:line="359" w:lineRule="auto"/>
        <w:ind w:right="108"/>
        <w:jc w:val="both"/>
        <w:rPr>
          <w:spacing w:val="-2"/>
        </w:rPr>
        <w:sectPr w:rsidR="0030797E">
          <w:pgSz w:w="11910" w:h="16840"/>
          <w:pgMar w:top="780" w:right="1020" w:bottom="1200" w:left="1020" w:header="0" w:footer="1000" w:gutter="0"/>
          <w:cols w:space="720"/>
          <w:noEndnote/>
        </w:sectPr>
      </w:pPr>
    </w:p>
    <w:p w:rsidR="0030797E" w:rsidRDefault="0030797E">
      <w:pPr>
        <w:pStyle w:val="Corpotesto"/>
        <w:kinsoku w:val="0"/>
        <w:overflowPunct w:val="0"/>
        <w:spacing w:before="51" w:line="359" w:lineRule="auto"/>
        <w:ind w:right="108"/>
        <w:jc w:val="both"/>
        <w:rPr>
          <w:spacing w:val="-1"/>
        </w:rPr>
      </w:pPr>
      <w:r>
        <w:rPr>
          <w:spacing w:val="-1"/>
        </w:rPr>
        <w:lastRenderedPageBreak/>
        <w:t>dell’attività</w:t>
      </w:r>
      <w:r>
        <w:rPr>
          <w:spacing w:val="37"/>
        </w:rPr>
        <w:t xml:space="preserve"> </w:t>
      </w:r>
      <w:r>
        <w:rPr>
          <w:spacing w:val="-1"/>
        </w:rPr>
        <w:t>libero</w:t>
      </w:r>
      <w:r>
        <w:rPr>
          <w:spacing w:val="39"/>
        </w:rPr>
        <w:t xml:space="preserve"> </w:t>
      </w:r>
      <w:r>
        <w:rPr>
          <w:spacing w:val="-1"/>
        </w:rPr>
        <w:t>professionale,</w:t>
      </w:r>
      <w:r>
        <w:rPr>
          <w:spacing w:val="39"/>
        </w:rPr>
        <w:t xml:space="preserve"> </w:t>
      </w:r>
      <w:r>
        <w:rPr>
          <w:spacing w:val="-1"/>
        </w:rPr>
        <w:t>possono</w:t>
      </w:r>
      <w:r>
        <w:rPr>
          <w:spacing w:val="37"/>
        </w:rPr>
        <w:t xml:space="preserve"> </w:t>
      </w:r>
      <w:r>
        <w:rPr>
          <w:spacing w:val="-1"/>
        </w:rPr>
        <w:t>autorizzare,</w:t>
      </w:r>
      <w:r>
        <w:rPr>
          <w:spacing w:val="38"/>
        </w:rPr>
        <w:t xml:space="preserve"> </w:t>
      </w:r>
      <w:r>
        <w:rPr>
          <w:spacing w:val="-1"/>
        </w:rPr>
        <w:t>limitatamente</w:t>
      </w:r>
      <w:r>
        <w:rPr>
          <w:spacing w:val="35"/>
        </w:rPr>
        <w:t xml:space="preserve"> </w:t>
      </w:r>
      <w:r>
        <w:rPr>
          <w:spacing w:val="-1"/>
        </w:rPr>
        <w:t>alle</w:t>
      </w:r>
      <w:r>
        <w:rPr>
          <w:spacing w:val="38"/>
        </w:rPr>
        <w:t xml:space="preserve"> </w:t>
      </w:r>
      <w:r>
        <w:rPr>
          <w:spacing w:val="-1"/>
        </w:rPr>
        <w:t>medesime</w:t>
      </w:r>
      <w:r>
        <w:rPr>
          <w:spacing w:val="37"/>
        </w:rPr>
        <w:t xml:space="preserve"> </w:t>
      </w:r>
      <w:r>
        <w:rPr>
          <w:spacing w:val="-1"/>
        </w:rPr>
        <w:t>aziende</w:t>
      </w:r>
      <w:r>
        <w:rPr>
          <w:spacing w:val="59"/>
        </w:rPr>
        <w:t xml:space="preserve"> </w:t>
      </w:r>
      <w:r>
        <w:rPr>
          <w:spacing w:val="-1"/>
        </w:rPr>
        <w:t>sanitarie,</w:t>
      </w:r>
      <w:r>
        <w:rPr>
          <w:spacing w:val="-5"/>
        </w:rPr>
        <w:t xml:space="preserve"> </w:t>
      </w:r>
      <w:r>
        <w:rPr>
          <w:spacing w:val="-2"/>
        </w:rPr>
        <w:t>l’adozione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programma</w:t>
      </w:r>
      <w:r>
        <w:rPr>
          <w:spacing w:val="-9"/>
        </w:rPr>
        <w:t xml:space="preserve"> </w:t>
      </w:r>
      <w:r>
        <w:rPr>
          <w:spacing w:val="-1"/>
        </w:rPr>
        <w:t>sperimentale</w:t>
      </w:r>
      <w:r>
        <w:rPr>
          <w:spacing w:val="-4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rPr>
          <w:spacing w:val="-1"/>
        </w:rPr>
        <w:t>preveda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svolgimento</w:t>
      </w:r>
      <w:r>
        <w:rPr>
          <w:spacing w:val="-7"/>
        </w:rPr>
        <w:t xml:space="preserve"> </w:t>
      </w:r>
      <w:r>
        <w:rPr>
          <w:spacing w:val="-1"/>
        </w:rPr>
        <w:t>delle</w:t>
      </w:r>
      <w:r>
        <w:rPr>
          <w:spacing w:val="-7"/>
        </w:rPr>
        <w:t xml:space="preserve"> </w:t>
      </w:r>
      <w:r>
        <w:rPr>
          <w:spacing w:val="-1"/>
        </w:rPr>
        <w:t>stesse</w:t>
      </w:r>
      <w:r>
        <w:rPr>
          <w:spacing w:val="-7"/>
        </w:rPr>
        <w:t xml:space="preserve"> </w:t>
      </w:r>
      <w:r>
        <w:rPr>
          <w:spacing w:val="-1"/>
        </w:rPr>
        <w:t>attività,</w:t>
      </w:r>
      <w:r>
        <w:rPr>
          <w:spacing w:val="55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via</w:t>
      </w:r>
      <w:r>
        <w:rPr>
          <w:spacing w:val="3"/>
        </w:rPr>
        <w:t xml:space="preserve"> </w:t>
      </w:r>
      <w:r>
        <w:rPr>
          <w:spacing w:val="-1"/>
        </w:rPr>
        <w:t>residuale,</w:t>
      </w:r>
      <w:r>
        <w:rPr>
          <w:spacing w:val="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rPr>
          <w:spacing w:val="-1"/>
        </w:rPr>
        <w:t>gli</w:t>
      </w:r>
      <w:r>
        <w:rPr>
          <w:spacing w:val="2"/>
        </w:rPr>
        <w:t xml:space="preserve"> </w:t>
      </w:r>
      <w:r>
        <w:rPr>
          <w:spacing w:val="-1"/>
        </w:rPr>
        <w:t>studi</w:t>
      </w:r>
      <w:r>
        <w:rPr>
          <w:spacing w:val="2"/>
        </w:rPr>
        <w:t xml:space="preserve"> </w:t>
      </w:r>
      <w:r>
        <w:rPr>
          <w:spacing w:val="-2"/>
        </w:rPr>
        <w:t>privati</w:t>
      </w:r>
      <w:r>
        <w:rPr>
          <w:spacing w:val="5"/>
        </w:rPr>
        <w:t xml:space="preserve"> </w:t>
      </w:r>
      <w:r>
        <w:rPr>
          <w:spacing w:val="-1"/>
        </w:rPr>
        <w:t>dei</w:t>
      </w:r>
      <w:r>
        <w:rPr>
          <w:spacing w:val="2"/>
        </w:rPr>
        <w:t xml:space="preserve"> </w:t>
      </w:r>
      <w:r>
        <w:rPr>
          <w:spacing w:val="-1"/>
        </w:rPr>
        <w:t>professionisti</w:t>
      </w:r>
      <w:r>
        <w:rPr>
          <w:spacing w:val="2"/>
        </w:rPr>
        <w:t xml:space="preserve"> </w:t>
      </w:r>
      <w:r>
        <w:rPr>
          <w:spacing w:val="-1"/>
        </w:rPr>
        <w:t>collegati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rete,</w:t>
      </w:r>
      <w:r>
        <w:rPr>
          <w:spacing w:val="2"/>
        </w:rPr>
        <w:t xml:space="preserve"> </w:t>
      </w:r>
      <w:r>
        <w:t>ai</w:t>
      </w:r>
      <w:r>
        <w:rPr>
          <w:spacing w:val="-1"/>
        </w:rPr>
        <w:t xml:space="preserve"> sensi</w:t>
      </w:r>
      <w:r>
        <w:t xml:space="preserve"> di</w:t>
      </w:r>
      <w:r>
        <w:rPr>
          <w:spacing w:val="-1"/>
        </w:rPr>
        <w:t xml:space="preserve"> quanto</w:t>
      </w:r>
      <w:r>
        <w:t xml:space="preserve"> previsto</w:t>
      </w:r>
      <w:r>
        <w:rPr>
          <w:spacing w:val="75"/>
        </w:rPr>
        <w:t xml:space="preserve"> </w:t>
      </w:r>
      <w:r>
        <w:rPr>
          <w:spacing w:val="-1"/>
        </w:rPr>
        <w:t>dalla</w:t>
      </w:r>
      <w:r>
        <w:rPr>
          <w:spacing w:val="41"/>
        </w:rPr>
        <w:t xml:space="preserve"> </w:t>
      </w:r>
      <w:r>
        <w:rPr>
          <w:spacing w:val="-1"/>
        </w:rPr>
        <w:t>lettera</w:t>
      </w:r>
      <w:r>
        <w:rPr>
          <w:spacing w:val="42"/>
        </w:rPr>
        <w:t xml:space="preserve"> </w:t>
      </w:r>
      <w:r>
        <w:rPr>
          <w:spacing w:val="-1"/>
        </w:rPr>
        <w:t>a-bis)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successivo</w:t>
      </w:r>
      <w:r>
        <w:rPr>
          <w:spacing w:val="41"/>
        </w:rPr>
        <w:t xml:space="preserve"> </w:t>
      </w:r>
      <w:r>
        <w:t>comma</w:t>
      </w:r>
      <w:r>
        <w:rPr>
          <w:spacing w:val="41"/>
        </w:rPr>
        <w:t xml:space="preserve"> </w:t>
      </w:r>
      <w:r>
        <w:rPr>
          <w:spacing w:val="-2"/>
        </w:rPr>
        <w:t>4,</w:t>
      </w:r>
      <w:r>
        <w:rPr>
          <w:spacing w:val="43"/>
        </w:rPr>
        <w:t xml:space="preserve"> </w:t>
      </w:r>
      <w:r>
        <w:rPr>
          <w:spacing w:val="-2"/>
        </w:rPr>
        <w:t>previa</w:t>
      </w:r>
      <w:r>
        <w:rPr>
          <w:spacing w:val="41"/>
        </w:rPr>
        <w:t xml:space="preserve"> </w:t>
      </w:r>
      <w:r>
        <w:rPr>
          <w:spacing w:val="-1"/>
        </w:rPr>
        <w:t>sottoscrizione</w:t>
      </w:r>
      <w:r>
        <w:rPr>
          <w:spacing w:val="4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rPr>
          <w:spacing w:val="-1"/>
        </w:rPr>
        <w:t>convenzione</w:t>
      </w:r>
      <w:r>
        <w:rPr>
          <w:spacing w:val="43"/>
        </w:rPr>
        <w:t xml:space="preserve"> </w:t>
      </w:r>
      <w:r>
        <w:rPr>
          <w:spacing w:val="-1"/>
        </w:rPr>
        <w:t>annuale</w:t>
      </w:r>
      <w:r>
        <w:rPr>
          <w:spacing w:val="81"/>
        </w:rPr>
        <w:t xml:space="preserve"> </w:t>
      </w:r>
      <w:r>
        <w:rPr>
          <w:spacing w:val="-1"/>
        </w:rPr>
        <w:t>rinnovabile</w:t>
      </w:r>
      <w:r>
        <w:rPr>
          <w:spacing w:val="10"/>
        </w:rPr>
        <w:t xml:space="preserve"> </w:t>
      </w:r>
      <w:r>
        <w:t>tra</w:t>
      </w:r>
      <w:r>
        <w:rPr>
          <w:spacing w:val="10"/>
        </w:rPr>
        <w:t xml:space="preserve"> </w:t>
      </w:r>
      <w:r>
        <w:rPr>
          <w:spacing w:val="-1"/>
        </w:rPr>
        <w:t>il</w:t>
      </w:r>
      <w:r>
        <w:rPr>
          <w:spacing w:val="9"/>
        </w:rPr>
        <w:t xml:space="preserve"> </w:t>
      </w:r>
      <w:r>
        <w:rPr>
          <w:spacing w:val="-1"/>
        </w:rPr>
        <w:t>professionista</w:t>
      </w:r>
      <w:r>
        <w:rPr>
          <w:spacing w:val="10"/>
        </w:rPr>
        <w:t xml:space="preserve"> </w:t>
      </w:r>
      <w:r>
        <w:rPr>
          <w:spacing w:val="-1"/>
        </w:rPr>
        <w:t>interessato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l’azienda</w:t>
      </w:r>
      <w:r>
        <w:rPr>
          <w:spacing w:val="9"/>
        </w:rPr>
        <w:t xml:space="preserve"> </w:t>
      </w:r>
      <w:r>
        <w:rPr>
          <w:spacing w:val="-1"/>
        </w:rPr>
        <w:t>sanitaria</w:t>
      </w:r>
      <w:r>
        <w:rPr>
          <w:spacing w:val="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rPr>
          <w:spacing w:val="-1"/>
        </w:rPr>
        <w:t>appartenenza,</w:t>
      </w:r>
      <w:r>
        <w:rPr>
          <w:spacing w:val="11"/>
        </w:rPr>
        <w:t xml:space="preserve"> </w:t>
      </w:r>
      <w:r>
        <w:rPr>
          <w:spacing w:val="-1"/>
        </w:rPr>
        <w:t>sulla</w:t>
      </w:r>
      <w:r>
        <w:rPr>
          <w:spacing w:val="10"/>
        </w:rPr>
        <w:t xml:space="preserve"> </w:t>
      </w:r>
      <w:r>
        <w:rPr>
          <w:spacing w:val="-1"/>
        </w:rPr>
        <w:t>base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1"/>
        </w:rPr>
        <w:t>uno</w:t>
      </w:r>
      <w:r>
        <w:rPr>
          <w:spacing w:val="53"/>
        </w:rPr>
        <w:t xml:space="preserve"> </w:t>
      </w:r>
      <w:r>
        <w:rPr>
          <w:spacing w:val="-1"/>
        </w:rPr>
        <w:t>schema</w:t>
      </w:r>
      <w:r>
        <w:rPr>
          <w:spacing w:val="-4"/>
        </w:rPr>
        <w:t xml:space="preserve"> </w:t>
      </w:r>
      <w:r>
        <w:rPr>
          <w:spacing w:val="-1"/>
        </w:rPr>
        <w:t>tipo</w:t>
      </w:r>
      <w:r>
        <w:rPr>
          <w:spacing w:val="-5"/>
        </w:rPr>
        <w:t xml:space="preserve"> </w:t>
      </w:r>
      <w:r>
        <w:rPr>
          <w:spacing w:val="-1"/>
        </w:rPr>
        <w:t>approvato con</w:t>
      </w:r>
      <w:r>
        <w:rPr>
          <w:spacing w:val="-2"/>
        </w:rPr>
        <w:t xml:space="preserve"> </w:t>
      </w:r>
      <w:r>
        <w:rPr>
          <w:spacing w:val="-1"/>
        </w:rPr>
        <w:t>accordo</w:t>
      </w:r>
      <w:r>
        <w:rPr>
          <w:spacing w:val="-3"/>
        </w:rPr>
        <w:t xml:space="preserve"> </w:t>
      </w:r>
      <w:r>
        <w:rPr>
          <w:spacing w:val="-1"/>
        </w:rPr>
        <w:t>sancito</w:t>
      </w:r>
      <w:r>
        <w:rPr>
          <w:spacing w:val="-4"/>
        </w:rPr>
        <w:t xml:space="preserve"> </w:t>
      </w:r>
      <w:r>
        <w:rPr>
          <w:spacing w:val="-1"/>
        </w:rPr>
        <w:t>dalla</w:t>
      </w:r>
      <w:r>
        <w:rPr>
          <w:spacing w:val="-7"/>
        </w:rPr>
        <w:t xml:space="preserve"> </w:t>
      </w:r>
      <w:r>
        <w:rPr>
          <w:spacing w:val="-1"/>
        </w:rPr>
        <w:t>Conferenza</w:t>
      </w:r>
      <w:r>
        <w:rPr>
          <w:spacing w:val="-2"/>
        </w:rPr>
        <w:t xml:space="preserve"> </w:t>
      </w:r>
      <w:r>
        <w:rPr>
          <w:spacing w:val="-1"/>
        </w:rPr>
        <w:t>permanente</w:t>
      </w:r>
      <w:r>
        <w:rPr>
          <w:spacing w:val="-7"/>
        </w:rPr>
        <w:t xml:space="preserve"> </w:t>
      </w:r>
      <w:r>
        <w:rPr>
          <w:spacing w:val="-1"/>
        </w:rPr>
        <w:t xml:space="preserve">per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rapporti</w:t>
      </w:r>
      <w:r>
        <w:rPr>
          <w:spacing w:val="-5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rPr>
          <w:spacing w:val="-1"/>
        </w:rPr>
        <w:t>Stato,</w:t>
      </w:r>
      <w:r>
        <w:rPr>
          <w:spacing w:val="53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Regioni</w:t>
      </w:r>
      <w:r>
        <w:t xml:space="preserve"> e le</w:t>
      </w:r>
      <w:r>
        <w:rPr>
          <w:spacing w:val="-2"/>
        </w:rPr>
        <w:t xml:space="preserve"> </w:t>
      </w:r>
      <w:r>
        <w:rPr>
          <w:spacing w:val="-1"/>
        </w:rPr>
        <w:t>Province</w:t>
      </w:r>
      <w:r>
        <w:t xml:space="preserve"> </w:t>
      </w:r>
      <w:r>
        <w:rPr>
          <w:spacing w:val="-1"/>
        </w:rPr>
        <w:t>autonome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Trento</w:t>
      </w:r>
      <w:r>
        <w:rPr>
          <w:spacing w:val="-2"/>
        </w:rPr>
        <w:t xml:space="preserve"> </w:t>
      </w:r>
      <w:r>
        <w:t xml:space="preserve">e </w:t>
      </w:r>
      <w:r>
        <w:rPr>
          <w:spacing w:val="-1"/>
        </w:rPr>
        <w:t>Bolzano,</w:t>
      </w:r>
      <w:r>
        <w:rPr>
          <w:spacing w:val="1"/>
        </w:rPr>
        <w:t xml:space="preserve"> </w:t>
      </w:r>
      <w:r>
        <w:t xml:space="preserve">con </w:t>
      </w:r>
      <w:r>
        <w:rPr>
          <w:spacing w:val="-1"/>
        </w:rPr>
        <w:t>verbale</w:t>
      </w:r>
      <w:r>
        <w:t xml:space="preserve"> n. </w:t>
      </w:r>
      <w:r>
        <w:rPr>
          <w:spacing w:val="-1"/>
        </w:rPr>
        <w:t>60/CSR</w:t>
      </w:r>
      <w: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 xml:space="preserve">13 </w:t>
      </w:r>
      <w:r>
        <w:rPr>
          <w:spacing w:val="-2"/>
        </w:rPr>
        <w:t>marzo</w:t>
      </w:r>
      <w:r>
        <w:t xml:space="preserve"> </w:t>
      </w:r>
      <w:r>
        <w:rPr>
          <w:spacing w:val="-1"/>
        </w:rPr>
        <w:t>2013;</w:t>
      </w:r>
    </w:p>
    <w:p w:rsidR="0030797E" w:rsidRDefault="0030797E">
      <w:pPr>
        <w:pStyle w:val="Corpotesto"/>
        <w:numPr>
          <w:ilvl w:val="0"/>
          <w:numId w:val="5"/>
        </w:numPr>
        <w:tabs>
          <w:tab w:val="left" w:pos="313"/>
        </w:tabs>
        <w:kinsoku w:val="0"/>
        <w:overflowPunct w:val="0"/>
        <w:spacing w:before="3" w:line="360" w:lineRule="auto"/>
        <w:ind w:right="109" w:firstLine="0"/>
        <w:jc w:val="both"/>
        <w:rPr>
          <w:spacing w:val="-1"/>
        </w:rPr>
      </w:pPr>
      <w:r>
        <w:t>con</w:t>
      </w:r>
      <w:r>
        <w:rPr>
          <w:spacing w:val="1"/>
        </w:rPr>
        <w:t xml:space="preserve"> </w:t>
      </w:r>
      <w:r>
        <w:rPr>
          <w:spacing w:val="-1"/>
        </w:rPr>
        <w:t>deliberazione</w:t>
      </w:r>
      <w:r>
        <w:rPr>
          <w:spacing w:val="2"/>
        </w:rPr>
        <w:t xml:space="preserve"> </w:t>
      </w:r>
      <w:r>
        <w:rPr>
          <w:spacing w:val="-1"/>
        </w:rPr>
        <w:t>della</w:t>
      </w:r>
      <w:r>
        <w:rPr>
          <w:spacing w:val="2"/>
        </w:rPr>
        <w:t xml:space="preserve"> </w:t>
      </w:r>
      <w:r>
        <w:rPr>
          <w:spacing w:val="-1"/>
        </w:rPr>
        <w:t>Giunta</w:t>
      </w:r>
      <w:r>
        <w:rPr>
          <w:spacing w:val="2"/>
        </w:rPr>
        <w:t xml:space="preserve"> </w:t>
      </w:r>
      <w:r>
        <w:rPr>
          <w:spacing w:val="-1"/>
        </w:rPr>
        <w:t>Regionale</w:t>
      </w:r>
      <w:r>
        <w:rPr>
          <w:spacing w:val="2"/>
        </w:rPr>
        <w:t xml:space="preserve"> </w:t>
      </w:r>
      <w:r>
        <w:t>n.</w:t>
      </w:r>
      <w:r>
        <w:rPr>
          <w:spacing w:val="59"/>
        </w:rPr>
        <w:t xml:space="preserve"> </w:t>
      </w:r>
      <w:r>
        <w:rPr>
          <w:spacing w:val="-1"/>
        </w:rPr>
        <w:t>33/27</w:t>
      </w:r>
      <w:r>
        <w:rPr>
          <w:spacing w:val="1"/>
        </w:rPr>
        <w:t xml:space="preserve"> </w:t>
      </w:r>
      <w:r>
        <w:rPr>
          <w:spacing w:val="-1"/>
        </w:rPr>
        <w:t>dell’8</w:t>
      </w:r>
      <w:r>
        <w:rPr>
          <w:spacing w:val="2"/>
        </w:rPr>
        <w:t xml:space="preserve"> </w:t>
      </w:r>
      <w:r>
        <w:rPr>
          <w:spacing w:val="-1"/>
        </w:rPr>
        <w:t>agosto</w:t>
      </w:r>
      <w:r>
        <w:rPr>
          <w:spacing w:val="2"/>
        </w:rPr>
        <w:t xml:space="preserve"> </w:t>
      </w:r>
      <w:r>
        <w:rPr>
          <w:spacing w:val="-1"/>
        </w:rPr>
        <w:t>2013</w:t>
      </w:r>
      <w:r>
        <w:rPr>
          <w:spacing w:val="2"/>
        </w:rPr>
        <w:t xml:space="preserve"> </w:t>
      </w:r>
      <w:r>
        <w:rPr>
          <w:spacing w:val="-1"/>
        </w:rPr>
        <w:t>sono</w:t>
      </w:r>
      <w:r>
        <w:rPr>
          <w:spacing w:val="2"/>
        </w:rPr>
        <w:t xml:space="preserve"> </w:t>
      </w:r>
      <w:r>
        <w:rPr>
          <w:spacing w:val="-1"/>
        </w:rPr>
        <w:t>stati</w:t>
      </w:r>
      <w:r>
        <w:rPr>
          <w:spacing w:val="1"/>
        </w:rPr>
        <w:t xml:space="preserve"> </w:t>
      </w:r>
      <w:r>
        <w:rPr>
          <w:spacing w:val="-1"/>
        </w:rPr>
        <w:t>approvati</w:t>
      </w:r>
      <w:r>
        <w:rPr>
          <w:spacing w:val="57"/>
        </w:rPr>
        <w:t xml:space="preserve"> </w:t>
      </w:r>
      <w:r>
        <w:rPr>
          <w:spacing w:val="-1"/>
        </w:rPr>
        <w:t>l’adozione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programma</w:t>
      </w:r>
      <w:r>
        <w:rPr>
          <w:spacing w:val="11"/>
        </w:rPr>
        <w:t xml:space="preserve"> </w:t>
      </w:r>
      <w:r>
        <w:rPr>
          <w:spacing w:val="-1"/>
        </w:rPr>
        <w:t>sperimentale,</w:t>
      </w:r>
      <w:r>
        <w:rPr>
          <w:spacing w:val="12"/>
        </w:rPr>
        <w:t xml:space="preserve"> </w:t>
      </w:r>
      <w:r>
        <w:rPr>
          <w:spacing w:val="-1"/>
        </w:rPr>
        <w:t>le</w:t>
      </w:r>
      <w:r>
        <w:rPr>
          <w:spacing w:val="14"/>
        </w:rPr>
        <w:t xml:space="preserve"> </w:t>
      </w:r>
      <w:r>
        <w:rPr>
          <w:spacing w:val="-1"/>
        </w:rPr>
        <w:t>linee</w:t>
      </w:r>
      <w:r>
        <w:rPr>
          <w:spacing w:val="11"/>
        </w:rPr>
        <w:t xml:space="preserve"> </w:t>
      </w:r>
      <w:r>
        <w:rPr>
          <w:spacing w:val="-1"/>
        </w:rPr>
        <w:t>guida</w:t>
      </w:r>
      <w:r>
        <w:rPr>
          <w:spacing w:val="11"/>
        </w:rPr>
        <w:t xml:space="preserve"> </w:t>
      </w:r>
      <w:r>
        <w:rPr>
          <w:spacing w:val="-1"/>
        </w:rPr>
        <w:t>sull’esercizio</w:t>
      </w:r>
      <w:r>
        <w:rPr>
          <w:spacing w:val="13"/>
        </w:rPr>
        <w:t xml:space="preserve"> </w:t>
      </w:r>
      <w:r>
        <w:rPr>
          <w:spacing w:val="-1"/>
        </w:rPr>
        <w:t>della</w:t>
      </w:r>
      <w:r>
        <w:rPr>
          <w:spacing w:val="13"/>
        </w:rPr>
        <w:t xml:space="preserve"> </w:t>
      </w:r>
      <w:r>
        <w:rPr>
          <w:spacing w:val="-1"/>
        </w:rPr>
        <w:t>libera</w:t>
      </w:r>
      <w:r>
        <w:rPr>
          <w:spacing w:val="13"/>
        </w:rPr>
        <w:t xml:space="preserve"> </w:t>
      </w:r>
      <w:r>
        <w:rPr>
          <w:spacing w:val="-1"/>
        </w:rPr>
        <w:t>professione</w:t>
      </w:r>
      <w:r>
        <w:rPr>
          <w:spacing w:val="45"/>
        </w:rPr>
        <w:t xml:space="preserve"> </w:t>
      </w:r>
      <w:r>
        <w:rPr>
          <w:spacing w:val="-1"/>
        </w:rPr>
        <w:t>intramuraria;</w:t>
      </w:r>
    </w:p>
    <w:p w:rsidR="0030797E" w:rsidRDefault="0030797E">
      <w:pPr>
        <w:pStyle w:val="Corpotesto"/>
        <w:numPr>
          <w:ilvl w:val="0"/>
          <w:numId w:val="5"/>
        </w:numPr>
        <w:tabs>
          <w:tab w:val="left" w:pos="277"/>
        </w:tabs>
        <w:kinsoku w:val="0"/>
        <w:overflowPunct w:val="0"/>
        <w:spacing w:before="2" w:line="359" w:lineRule="auto"/>
        <w:ind w:right="108" w:firstLine="0"/>
        <w:jc w:val="both"/>
        <w:rPr>
          <w:spacing w:val="-1"/>
        </w:rPr>
      </w:pPr>
      <w: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deliberazione</w:t>
      </w:r>
      <w:r>
        <w:rPr>
          <w:spacing w:val="27"/>
        </w:rPr>
        <w:t xml:space="preserve"> </w:t>
      </w:r>
      <w:r>
        <w:t>n.</w:t>
      </w:r>
      <w:r>
        <w:rPr>
          <w:spacing w:val="29"/>
        </w:rPr>
        <w:t xml:space="preserve"> </w:t>
      </w:r>
      <w:r>
        <w:rPr>
          <w:spacing w:val="-1"/>
        </w:rPr>
        <w:t>436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06/11/2015</w:t>
      </w:r>
      <w:r>
        <w:rPr>
          <w:spacing w:val="26"/>
        </w:rPr>
        <w:t xml:space="preserve"> </w:t>
      </w:r>
      <w:r>
        <w:t>è</w:t>
      </w:r>
      <w:r>
        <w:rPr>
          <w:spacing w:val="27"/>
        </w:rPr>
        <w:t xml:space="preserve"> </w:t>
      </w:r>
      <w:r>
        <w:rPr>
          <w:spacing w:val="-1"/>
        </w:rPr>
        <w:t>stato</w:t>
      </w:r>
      <w:r>
        <w:rPr>
          <w:spacing w:val="27"/>
        </w:rPr>
        <w:t xml:space="preserve"> </w:t>
      </w:r>
      <w:r>
        <w:rPr>
          <w:spacing w:val="-1"/>
        </w:rPr>
        <w:t>approvato</w:t>
      </w:r>
      <w:r>
        <w:rPr>
          <w:spacing w:val="27"/>
        </w:rPr>
        <w:t xml:space="preserve"> </w:t>
      </w:r>
      <w:r>
        <w:rPr>
          <w:spacing w:val="-1"/>
        </w:rPr>
        <w:t>il</w:t>
      </w:r>
      <w:r>
        <w:rPr>
          <w:spacing w:val="26"/>
        </w:rPr>
        <w:t xml:space="preserve"> </w:t>
      </w:r>
      <w:r>
        <w:rPr>
          <w:spacing w:val="-1"/>
        </w:rPr>
        <w:t>regolamento</w:t>
      </w:r>
      <w:r>
        <w:rPr>
          <w:spacing w:val="27"/>
        </w:rPr>
        <w:t xml:space="preserve"> </w:t>
      </w:r>
      <w:r>
        <w:rPr>
          <w:spacing w:val="-1"/>
        </w:rPr>
        <w:t>aziendale</w:t>
      </w:r>
      <w:r>
        <w:rPr>
          <w:spacing w:val="31"/>
        </w:rPr>
        <w:t xml:space="preserve"> </w:t>
      </w:r>
      <w:r>
        <w:rPr>
          <w:spacing w:val="-1"/>
        </w:rPr>
        <w:t>relativo</w:t>
      </w:r>
      <w:r>
        <w:rPr>
          <w:spacing w:val="45"/>
        </w:rPr>
        <w:t xml:space="preserve"> </w:t>
      </w:r>
      <w:r>
        <w:rPr>
          <w:spacing w:val="-1"/>
        </w:rPr>
        <w:t>all’attività</w:t>
      </w:r>
      <w:r>
        <w:rPr>
          <w:spacing w:val="43"/>
        </w:rPr>
        <w:t xml:space="preserve"> </w:t>
      </w:r>
      <w:r>
        <w:rPr>
          <w:spacing w:val="-1"/>
        </w:rPr>
        <w:t>libero-professionale</w:t>
      </w:r>
      <w:r>
        <w:rPr>
          <w:spacing w:val="43"/>
        </w:rPr>
        <w:t xml:space="preserve"> </w:t>
      </w:r>
      <w:r>
        <w:rPr>
          <w:spacing w:val="-1"/>
        </w:rPr>
        <w:t>intramuraria</w:t>
      </w:r>
      <w:r>
        <w:rPr>
          <w:spacing w:val="45"/>
        </w:rPr>
        <w:t xml:space="preserve"> </w:t>
      </w:r>
      <w:r>
        <w:rPr>
          <w:spacing w:val="-1"/>
        </w:rPr>
        <w:t>dei</w:t>
      </w:r>
      <w:r>
        <w:rPr>
          <w:spacing w:val="42"/>
        </w:rPr>
        <w:t xml:space="preserve"> </w:t>
      </w:r>
      <w:r>
        <w:rPr>
          <w:spacing w:val="-1"/>
        </w:rPr>
        <w:t>dirigenti</w:t>
      </w:r>
      <w:r>
        <w:rPr>
          <w:spacing w:val="40"/>
        </w:rPr>
        <w:t xml:space="preserve"> </w:t>
      </w:r>
      <w:r>
        <w:rPr>
          <w:spacing w:val="-1"/>
        </w:rPr>
        <w:t>medici</w:t>
      </w:r>
      <w:r>
        <w:rPr>
          <w:spacing w:val="42"/>
        </w:rPr>
        <w:t xml:space="preserve"> 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delle</w:t>
      </w:r>
      <w:r>
        <w:rPr>
          <w:spacing w:val="43"/>
        </w:rPr>
        <w:t xml:space="preserve"> </w:t>
      </w:r>
      <w:r>
        <w:rPr>
          <w:spacing w:val="-1"/>
        </w:rPr>
        <w:t>altre</w:t>
      </w:r>
      <w:r>
        <w:rPr>
          <w:spacing w:val="43"/>
        </w:rPr>
        <w:t xml:space="preserve"> </w:t>
      </w:r>
      <w:r>
        <w:rPr>
          <w:spacing w:val="-1"/>
        </w:rPr>
        <w:t>professionalità</w:t>
      </w:r>
      <w:r>
        <w:rPr>
          <w:spacing w:val="43"/>
        </w:rPr>
        <w:t xml:space="preserve"> </w:t>
      </w:r>
      <w:r>
        <w:rPr>
          <w:spacing w:val="-1"/>
        </w:rPr>
        <w:t>della</w:t>
      </w:r>
      <w:r>
        <w:rPr>
          <w:spacing w:val="53"/>
        </w:rPr>
        <w:t xml:space="preserve"> </w:t>
      </w:r>
      <w:r>
        <w:rPr>
          <w:spacing w:val="-1"/>
        </w:rPr>
        <w:t>dirigenza</w:t>
      </w:r>
      <w:r>
        <w:t xml:space="preserve"> </w:t>
      </w:r>
      <w:r>
        <w:rPr>
          <w:spacing w:val="-1"/>
        </w:rPr>
        <w:t>sanitaria del</w:t>
      </w:r>
      <w:r>
        <w:t xml:space="preserve"> </w:t>
      </w:r>
      <w:r>
        <w:rPr>
          <w:spacing w:val="-1"/>
        </w:rPr>
        <w:t>ruolo</w:t>
      </w:r>
      <w:r>
        <w:t xml:space="preserve"> </w:t>
      </w:r>
      <w:r>
        <w:rPr>
          <w:spacing w:val="-1"/>
        </w:rPr>
        <w:t>sanitario;</w:t>
      </w:r>
    </w:p>
    <w:p w:rsidR="0030797E" w:rsidRDefault="0030797E">
      <w:pPr>
        <w:pStyle w:val="Corpotesto"/>
        <w:numPr>
          <w:ilvl w:val="0"/>
          <w:numId w:val="5"/>
        </w:numPr>
        <w:tabs>
          <w:tab w:val="left" w:pos="248"/>
        </w:tabs>
        <w:kinsoku w:val="0"/>
        <w:overflowPunct w:val="0"/>
        <w:spacing w:before="4" w:line="359" w:lineRule="auto"/>
        <w:ind w:right="111" w:firstLine="0"/>
        <w:jc w:val="both"/>
        <w:rPr>
          <w:spacing w:val="-1"/>
        </w:rPr>
      </w:pPr>
      <w:r>
        <w:rPr>
          <w:spacing w:val="-1"/>
        </w:rPr>
        <w:t>l'azienda</w:t>
      </w:r>
      <w:r>
        <w:rPr>
          <w:spacing w:val="-2"/>
        </w:rPr>
        <w:t xml:space="preserve"> </w:t>
      </w:r>
      <w:r>
        <w:rPr>
          <w:spacing w:val="-1"/>
        </w:rPr>
        <w:t xml:space="preserve">autorizza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dirigenti medici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rPr>
          <w:spacing w:val="-1"/>
        </w:rPr>
        <w:t>hanno</w:t>
      </w:r>
      <w:r>
        <w:rPr>
          <w:spacing w:val="-2"/>
        </w:rPr>
        <w:t xml:space="preserve"> </w:t>
      </w:r>
      <w:r>
        <w:rPr>
          <w:spacing w:val="-1"/>
        </w:rPr>
        <w:t>optato</w:t>
      </w:r>
      <w:r>
        <w:rPr>
          <w:spacing w:val="-2"/>
        </w:rPr>
        <w:t xml:space="preserve"> per</w:t>
      </w:r>
      <w:r>
        <w:rPr>
          <w:spacing w:val="-1"/>
        </w:rPr>
        <w:t xml:space="preserve"> il</w:t>
      </w:r>
      <w:r>
        <w:rPr>
          <w:spacing w:val="-3"/>
        </w:rPr>
        <w:t xml:space="preserve"> </w:t>
      </w:r>
      <w:r>
        <w:rPr>
          <w:spacing w:val="-1"/>
        </w:rPr>
        <w:t>rapporto</w:t>
      </w:r>
      <w:r>
        <w:rPr>
          <w:spacing w:val="-4"/>
        </w:rPr>
        <w:t xml:space="preserve"> </w:t>
      </w:r>
      <w:r>
        <w:rPr>
          <w:spacing w:val="-1"/>
        </w:rPr>
        <w:t xml:space="preserve">esclusivo,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svolgere</w:t>
      </w:r>
      <w:r>
        <w:rPr>
          <w:spacing w:val="-2"/>
        </w:rPr>
        <w:t xml:space="preserve"> </w:t>
      </w:r>
      <w:r>
        <w:rPr>
          <w:spacing w:val="-1"/>
        </w:rPr>
        <w:t>l’attività</w:t>
      </w:r>
      <w:r>
        <w:rPr>
          <w:spacing w:val="57"/>
        </w:rPr>
        <w:t xml:space="preserve"> </w:t>
      </w:r>
      <w:r>
        <w:rPr>
          <w:spacing w:val="-1"/>
        </w:rPr>
        <w:t>libero-professionale.</w:t>
      </w:r>
    </w:p>
    <w:p w:rsidR="0030797E" w:rsidRDefault="0030797E">
      <w:pPr>
        <w:pStyle w:val="Titolo1"/>
        <w:kinsoku w:val="0"/>
        <w:overflowPunct w:val="0"/>
        <w:spacing w:before="1"/>
        <w:ind w:left="900" w:right="146"/>
        <w:jc w:val="center"/>
        <w:rPr>
          <w:b w:val="0"/>
          <w:bCs w:val="0"/>
        </w:rPr>
      </w:pPr>
      <w:r>
        <w:rPr>
          <w:spacing w:val="-1"/>
        </w:rPr>
        <w:t>VISTO</w:t>
      </w:r>
    </w:p>
    <w:p w:rsidR="0030797E" w:rsidRDefault="0030797E">
      <w:pPr>
        <w:pStyle w:val="Corpotesto"/>
        <w:numPr>
          <w:ilvl w:val="0"/>
          <w:numId w:val="4"/>
        </w:numPr>
        <w:tabs>
          <w:tab w:val="left" w:pos="1590"/>
        </w:tabs>
        <w:kinsoku w:val="0"/>
        <w:overflowPunct w:val="0"/>
        <w:spacing w:before="128" w:line="360" w:lineRule="auto"/>
        <w:ind w:right="112"/>
        <w:jc w:val="both"/>
        <w:rPr>
          <w:spacing w:val="-1"/>
        </w:rPr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richiesta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spacing w:val="-1"/>
        </w:rPr>
        <w:t>autorizzazione</w:t>
      </w:r>
      <w:r>
        <w:rPr>
          <w:spacing w:val="-12"/>
        </w:rPr>
        <w:t xml:space="preserve"> </w:t>
      </w:r>
      <w:r>
        <w:rPr>
          <w:spacing w:val="-2"/>
        </w:rPr>
        <w:t>all’esercizio</w:t>
      </w:r>
      <w:r>
        <w:rPr>
          <w:spacing w:val="-12"/>
        </w:rPr>
        <w:t xml:space="preserve"> </w:t>
      </w:r>
      <w:r>
        <w:rPr>
          <w:spacing w:val="-1"/>
        </w:rPr>
        <w:t>dell’attività</w:t>
      </w:r>
      <w:r>
        <w:rPr>
          <w:spacing w:val="-12"/>
        </w:rPr>
        <w:t xml:space="preserve"> </w:t>
      </w:r>
      <w:r>
        <w:rPr>
          <w:spacing w:val="-1"/>
        </w:rPr>
        <w:t>libero</w:t>
      </w:r>
      <w:r>
        <w:rPr>
          <w:spacing w:val="-12"/>
        </w:rPr>
        <w:t xml:space="preserve"> </w:t>
      </w:r>
      <w:r>
        <w:rPr>
          <w:spacing w:val="-1"/>
        </w:rPr>
        <w:t>professionale</w:t>
      </w:r>
      <w:r>
        <w:rPr>
          <w:spacing w:val="-12"/>
        </w:rPr>
        <w:t xml:space="preserve"> </w:t>
      </w:r>
      <w:r>
        <w:rPr>
          <w:spacing w:val="-1"/>
        </w:rPr>
        <w:t>intramuraria</w:t>
      </w:r>
      <w:r>
        <w:rPr>
          <w:spacing w:val="79"/>
        </w:rPr>
        <w:t xml:space="preserve"> </w:t>
      </w:r>
      <w:r>
        <w:rPr>
          <w:spacing w:val="-1"/>
        </w:rPr>
        <w:t>presentata</w:t>
      </w:r>
      <w:r>
        <w:rPr>
          <w:spacing w:val="31"/>
        </w:rPr>
        <w:t xml:space="preserve"> </w:t>
      </w:r>
      <w:r>
        <w:rPr>
          <w:spacing w:val="-1"/>
        </w:rPr>
        <w:t>dal</w:t>
      </w:r>
      <w:r>
        <w:rPr>
          <w:spacing w:val="30"/>
        </w:rPr>
        <w:t xml:space="preserve"> </w:t>
      </w:r>
      <w:r>
        <w:rPr>
          <w:spacing w:val="-1"/>
        </w:rPr>
        <w:t>Dirigente</w:t>
      </w:r>
      <w:r>
        <w:rPr>
          <w:spacing w:val="31"/>
        </w:rPr>
        <w:t xml:space="preserve"> </w:t>
      </w:r>
      <w:r>
        <w:rPr>
          <w:spacing w:val="-1"/>
        </w:rPr>
        <w:t>Medico</w:t>
      </w:r>
      <w:r>
        <w:rPr>
          <w:spacing w:val="32"/>
        </w:rPr>
        <w:t xml:space="preserve"> </w:t>
      </w:r>
      <w:r>
        <w:rPr>
          <w:spacing w:val="-1"/>
        </w:rPr>
        <w:t>Sanitario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vistata</w:t>
      </w:r>
      <w:r>
        <w:rPr>
          <w:spacing w:val="33"/>
        </w:rPr>
        <w:t xml:space="preserve"> </w:t>
      </w:r>
      <w:r>
        <w:rPr>
          <w:spacing w:val="-1"/>
        </w:rPr>
        <w:t>dalla</w:t>
      </w:r>
      <w:r>
        <w:rPr>
          <w:spacing w:val="31"/>
        </w:rPr>
        <w:t xml:space="preserve"> </w:t>
      </w:r>
      <w:r>
        <w:rPr>
          <w:spacing w:val="-2"/>
        </w:rPr>
        <w:t>Direzione</w:t>
      </w:r>
      <w:r>
        <w:rPr>
          <w:spacing w:val="31"/>
        </w:rPr>
        <w:t xml:space="preserve"> </w:t>
      </w:r>
      <w:r>
        <w:t>Sanitaria,</w:t>
      </w:r>
      <w:r>
        <w:rPr>
          <w:spacing w:val="32"/>
        </w:rPr>
        <w:t xml:space="preserve"> </w:t>
      </w:r>
      <w:r>
        <w:t>che</w:t>
      </w:r>
      <w:r>
        <w:rPr>
          <w:spacing w:val="51"/>
        </w:rPr>
        <w:t xml:space="preserve"> </w:t>
      </w:r>
      <w:r>
        <w:rPr>
          <w:spacing w:val="-1"/>
        </w:rPr>
        <w:t>attesta</w:t>
      </w:r>
      <w: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compatibilità</w:t>
      </w:r>
      <w:r>
        <w:t xml:space="preserve"> di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rPr>
          <w:spacing w:val="-1"/>
        </w:rPr>
        <w:t>richiesto;</w:t>
      </w:r>
    </w:p>
    <w:p w:rsidR="0030797E" w:rsidRDefault="0030797E">
      <w:pPr>
        <w:pStyle w:val="Corpotesto"/>
        <w:numPr>
          <w:ilvl w:val="0"/>
          <w:numId w:val="4"/>
        </w:numPr>
        <w:tabs>
          <w:tab w:val="left" w:pos="1590"/>
        </w:tabs>
        <w:kinsoku w:val="0"/>
        <w:overflowPunct w:val="0"/>
        <w:spacing w:before="2" w:line="359" w:lineRule="auto"/>
        <w:ind w:right="110"/>
        <w:jc w:val="both"/>
        <w:rPr>
          <w:spacing w:val="-1"/>
        </w:rPr>
      </w:pPr>
      <w:r>
        <w:rPr>
          <w:spacing w:val="-1"/>
        </w:rPr>
        <w:t>l’interesse</w:t>
      </w:r>
      <w:r>
        <w:rPr>
          <w:spacing w:val="14"/>
        </w:rPr>
        <w:t xml:space="preserve"> </w:t>
      </w:r>
      <w:r>
        <w:rPr>
          <w:spacing w:val="-1"/>
        </w:rPr>
        <w:t>delle</w:t>
      </w:r>
      <w:r>
        <w:rPr>
          <w:spacing w:val="15"/>
        </w:rPr>
        <w:t xml:space="preserve"> </w:t>
      </w:r>
      <w:r>
        <w:rPr>
          <w:spacing w:val="-1"/>
        </w:rPr>
        <w:t>parti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definire,</w:t>
      </w:r>
      <w:r>
        <w:rPr>
          <w:spacing w:val="13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il</w:t>
      </w:r>
      <w:r>
        <w:rPr>
          <w:spacing w:val="14"/>
        </w:rPr>
        <w:t xml:space="preserve"> </w:t>
      </w:r>
      <w:r>
        <w:rPr>
          <w:spacing w:val="-1"/>
        </w:rPr>
        <w:t>presente</w:t>
      </w:r>
      <w:r>
        <w:rPr>
          <w:spacing w:val="13"/>
        </w:rPr>
        <w:t xml:space="preserve"> </w:t>
      </w:r>
      <w:r>
        <w:rPr>
          <w:spacing w:val="-1"/>
        </w:rPr>
        <w:t>accordo,</w:t>
      </w:r>
      <w:r>
        <w:rPr>
          <w:spacing w:val="11"/>
        </w:rPr>
        <w:t xml:space="preserve"> </w:t>
      </w:r>
      <w:r>
        <w:rPr>
          <w:spacing w:val="-1"/>
        </w:rPr>
        <w:t>termini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condizioni</w:t>
      </w:r>
      <w:r>
        <w:rPr>
          <w:spacing w:val="14"/>
        </w:rPr>
        <w:t xml:space="preserve"> </w:t>
      </w:r>
      <w:r>
        <w:rPr>
          <w:spacing w:val="-1"/>
        </w:rPr>
        <w:t>per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49"/>
        </w:rPr>
        <w:t xml:space="preserve"> </w:t>
      </w:r>
      <w:r>
        <w:rPr>
          <w:spacing w:val="-1"/>
        </w:rPr>
        <w:t>svolgimento</w:t>
      </w:r>
      <w:r>
        <w:rPr>
          <w:spacing w:val="9"/>
        </w:rPr>
        <w:t xml:space="preserve"> </w:t>
      </w:r>
      <w:r>
        <w:rPr>
          <w:spacing w:val="-2"/>
        </w:rPr>
        <w:t>dell’attività</w:t>
      </w:r>
      <w:r>
        <w:rPr>
          <w:spacing w:val="11"/>
        </w:rPr>
        <w:t xml:space="preserve"> </w:t>
      </w:r>
      <w:r>
        <w:rPr>
          <w:spacing w:val="-1"/>
        </w:rPr>
        <w:t>libero</w:t>
      </w:r>
      <w:r>
        <w:rPr>
          <w:spacing w:val="9"/>
        </w:rPr>
        <w:t xml:space="preserve"> </w:t>
      </w:r>
      <w:r>
        <w:rPr>
          <w:spacing w:val="-1"/>
        </w:rPr>
        <w:t>professionale</w:t>
      </w:r>
      <w:r>
        <w:rPr>
          <w:spacing w:val="9"/>
        </w:rPr>
        <w:t xml:space="preserve"> </w:t>
      </w:r>
      <w:r>
        <w:rPr>
          <w:spacing w:val="-1"/>
        </w:rPr>
        <w:t>intramoenia</w:t>
      </w:r>
      <w:r>
        <w:rPr>
          <w:spacing w:val="9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rPr>
          <w:spacing w:val="-1"/>
        </w:rPr>
        <w:t>parte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Dirigente</w:t>
      </w:r>
      <w:r>
        <w:rPr>
          <w:spacing w:val="51"/>
        </w:rPr>
        <w:t xml:space="preserve"> </w:t>
      </w:r>
      <w:r>
        <w:rPr>
          <w:spacing w:val="-1"/>
        </w:rPr>
        <w:t>Sanitario.</w:t>
      </w:r>
    </w:p>
    <w:p w:rsidR="0030797E" w:rsidRDefault="0030797E">
      <w:pPr>
        <w:pStyle w:val="Corpotesto"/>
        <w:kinsoku w:val="0"/>
        <w:overflowPunct w:val="0"/>
        <w:ind w:left="0"/>
      </w:pPr>
    </w:p>
    <w:p w:rsidR="0030797E" w:rsidRDefault="0030797E">
      <w:pPr>
        <w:pStyle w:val="Corpotesto"/>
        <w:kinsoku w:val="0"/>
        <w:overflowPunct w:val="0"/>
        <w:spacing w:before="130"/>
        <w:ind w:left="146" w:right="146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Tutto </w:t>
      </w:r>
      <w:r>
        <w:rPr>
          <w:b/>
          <w:bCs/>
          <w:sz w:val="24"/>
          <w:szCs w:val="24"/>
        </w:rPr>
        <w:t xml:space="preserve">ciò </w:t>
      </w:r>
      <w:r>
        <w:rPr>
          <w:b/>
          <w:bCs/>
          <w:spacing w:val="-1"/>
          <w:sz w:val="24"/>
          <w:szCs w:val="24"/>
        </w:rPr>
        <w:t>premesso,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tra</w:t>
      </w:r>
      <w:r>
        <w:rPr>
          <w:b/>
          <w:bCs/>
          <w:sz w:val="24"/>
          <w:szCs w:val="24"/>
        </w:rPr>
        <w:t xml:space="preserve"> le </w:t>
      </w:r>
      <w:r>
        <w:rPr>
          <w:b/>
          <w:bCs/>
          <w:spacing w:val="-1"/>
          <w:sz w:val="24"/>
          <w:szCs w:val="24"/>
        </w:rPr>
        <w:t>parti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sopra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indicate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conviene</w:t>
      </w:r>
      <w:r>
        <w:rPr>
          <w:b/>
          <w:bCs/>
          <w:sz w:val="24"/>
          <w:szCs w:val="24"/>
        </w:rPr>
        <w:t xml:space="preserve"> 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stipula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quanto</w:t>
      </w:r>
      <w:r>
        <w:rPr>
          <w:b/>
          <w:bCs/>
          <w:spacing w:val="-1"/>
          <w:sz w:val="24"/>
          <w:szCs w:val="24"/>
        </w:rPr>
        <w:t xml:space="preserve"> segue:</w:t>
      </w:r>
    </w:p>
    <w:p w:rsidR="0030797E" w:rsidRDefault="0030797E">
      <w:pPr>
        <w:pStyle w:val="Corpotesto"/>
        <w:kinsoku w:val="0"/>
        <w:overflowPunct w:val="0"/>
        <w:ind w:left="0"/>
        <w:rPr>
          <w:b/>
          <w:bCs/>
          <w:sz w:val="24"/>
          <w:szCs w:val="24"/>
        </w:rPr>
      </w:pPr>
    </w:p>
    <w:p w:rsidR="0030797E" w:rsidRDefault="0030797E">
      <w:pPr>
        <w:pStyle w:val="Corpotesto"/>
        <w:kinsoku w:val="0"/>
        <w:overflowPunct w:val="0"/>
        <w:ind w:left="0"/>
        <w:rPr>
          <w:b/>
          <w:bCs/>
          <w:sz w:val="24"/>
          <w:szCs w:val="24"/>
        </w:rPr>
      </w:pPr>
    </w:p>
    <w:p w:rsidR="0030797E" w:rsidRDefault="0030797E">
      <w:pPr>
        <w:pStyle w:val="Titolo1"/>
        <w:kinsoku w:val="0"/>
        <w:overflowPunct w:val="0"/>
        <w:spacing w:before="203"/>
        <w:ind w:right="3377"/>
        <w:jc w:val="center"/>
        <w:rPr>
          <w:b w:val="0"/>
          <w:bCs w:val="0"/>
        </w:rPr>
      </w:pPr>
      <w:r>
        <w:rPr>
          <w:spacing w:val="-2"/>
        </w:rPr>
        <w:t>Art.</w:t>
      </w:r>
      <w:r>
        <w:rPr>
          <w:spacing w:val="2"/>
        </w:rPr>
        <w:t xml:space="preserve"> </w:t>
      </w:r>
      <w:r>
        <w:t>1</w:t>
      </w:r>
    </w:p>
    <w:p w:rsidR="0030797E" w:rsidRDefault="0030797E">
      <w:pPr>
        <w:pStyle w:val="Corpotesto"/>
        <w:kinsoku w:val="0"/>
        <w:overflowPunct w:val="0"/>
        <w:spacing w:before="10"/>
        <w:ind w:left="0"/>
        <w:rPr>
          <w:b/>
          <w:bCs/>
          <w:sz w:val="31"/>
          <w:szCs w:val="31"/>
        </w:rPr>
      </w:pPr>
    </w:p>
    <w:p w:rsidR="0030797E" w:rsidRDefault="0030797E">
      <w:pPr>
        <w:pStyle w:val="Corpotesto"/>
        <w:kinsoku w:val="0"/>
        <w:overflowPunct w:val="0"/>
        <w:ind w:left="833"/>
      </w:pPr>
      <w:r>
        <w:rPr>
          <w:b/>
          <w:bCs/>
          <w:spacing w:val="-1"/>
        </w:rPr>
        <w:t>Luoghi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orari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2"/>
        </w:rPr>
        <w:t>di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svolgimento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dell’attività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libero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professionale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intramoenia</w:t>
      </w:r>
    </w:p>
    <w:p w:rsidR="0030797E" w:rsidRDefault="0030797E">
      <w:pPr>
        <w:pStyle w:val="Corpotesto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:rsidR="0030797E" w:rsidRDefault="0030797E">
      <w:pPr>
        <w:pStyle w:val="Corpotesto"/>
        <w:kinsoku w:val="0"/>
        <w:overflowPunct w:val="0"/>
        <w:spacing w:line="359" w:lineRule="auto"/>
        <w:ind w:right="115"/>
        <w:jc w:val="both"/>
        <w:rPr>
          <w:spacing w:val="-1"/>
        </w:rPr>
      </w:pP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sottoscrizione</w:t>
      </w:r>
      <w:r>
        <w:rPr>
          <w:spacing w:val="7"/>
        </w:rPr>
        <w:t xml:space="preserve"> </w:t>
      </w:r>
      <w:r>
        <w:rPr>
          <w:spacing w:val="-1"/>
        </w:rPr>
        <w:t>della</w:t>
      </w:r>
      <w:r>
        <w:rPr>
          <w:spacing w:val="7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rPr>
          <w:spacing w:val="-1"/>
        </w:rPr>
        <w:t>scrittura,</w:t>
      </w:r>
      <w:r>
        <w:rPr>
          <w:spacing w:val="6"/>
        </w:rPr>
        <w:t xml:space="preserve"> </w:t>
      </w:r>
      <w:r>
        <w:rPr>
          <w:spacing w:val="-1"/>
        </w:rPr>
        <w:t>le</w:t>
      </w:r>
      <w:r>
        <w:rPr>
          <w:spacing w:val="7"/>
        </w:rPr>
        <w:t xml:space="preserve"> </w:t>
      </w:r>
      <w:r>
        <w:rPr>
          <w:spacing w:val="-1"/>
        </w:rPr>
        <w:t>parti</w:t>
      </w:r>
      <w:r>
        <w:rPr>
          <w:spacing w:val="7"/>
        </w:rPr>
        <w:t xml:space="preserve"> </w:t>
      </w:r>
      <w:r>
        <w:rPr>
          <w:spacing w:val="-1"/>
        </w:rPr>
        <w:t>convengono</w:t>
      </w:r>
      <w:r>
        <w:rPr>
          <w:spacing w:val="7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rPr>
          <w:spacing w:val="-2"/>
        </w:rPr>
        <w:t>l’attività</w:t>
      </w:r>
      <w:r>
        <w:rPr>
          <w:spacing w:val="7"/>
        </w:rPr>
        <w:t xml:space="preserve"> </w:t>
      </w:r>
      <w:r>
        <w:rPr>
          <w:spacing w:val="-1"/>
        </w:rPr>
        <w:t>libero</w:t>
      </w:r>
      <w:r>
        <w:rPr>
          <w:spacing w:val="7"/>
        </w:rPr>
        <w:t xml:space="preserve"> </w:t>
      </w:r>
      <w:r>
        <w:rPr>
          <w:spacing w:val="-1"/>
        </w:rPr>
        <w:t>professionale</w:t>
      </w:r>
      <w:r>
        <w:rPr>
          <w:spacing w:val="53"/>
        </w:rPr>
        <w:t xml:space="preserve"> </w:t>
      </w:r>
      <w:r>
        <w:rPr>
          <w:spacing w:val="-1"/>
        </w:rPr>
        <w:t>intramoenia</w:t>
      </w:r>
      <w:r>
        <w:rPr>
          <w:spacing w:val="46"/>
        </w:rPr>
        <w:t xml:space="preserve"> </w:t>
      </w:r>
      <w:r>
        <w:rPr>
          <w:spacing w:val="-1"/>
        </w:rPr>
        <w:t>potrà</w:t>
      </w:r>
      <w:r>
        <w:rPr>
          <w:spacing w:val="46"/>
        </w:rPr>
        <w:t xml:space="preserve"> </w:t>
      </w:r>
      <w:r>
        <w:rPr>
          <w:spacing w:val="-1"/>
        </w:rPr>
        <w:t>essere</w:t>
      </w:r>
      <w:r>
        <w:rPr>
          <w:spacing w:val="48"/>
        </w:rPr>
        <w:t xml:space="preserve"> </w:t>
      </w:r>
      <w:r>
        <w:rPr>
          <w:spacing w:val="-1"/>
        </w:rPr>
        <w:t>svolta</w:t>
      </w:r>
      <w:r>
        <w:rPr>
          <w:spacing w:val="48"/>
        </w:rPr>
        <w:t xml:space="preserve"> </w:t>
      </w:r>
      <w:r>
        <w:rPr>
          <w:spacing w:val="-1"/>
        </w:rPr>
        <w:t>dal</w:t>
      </w:r>
      <w:r>
        <w:rPr>
          <w:spacing w:val="45"/>
        </w:rPr>
        <w:t xml:space="preserve"> </w:t>
      </w:r>
      <w:r>
        <w:rPr>
          <w:spacing w:val="-1"/>
        </w:rPr>
        <w:t>Dirigente</w:t>
      </w:r>
      <w:r>
        <w:rPr>
          <w:spacing w:val="47"/>
        </w:rPr>
        <w:t xml:space="preserve"> </w:t>
      </w:r>
      <w:r>
        <w:rPr>
          <w:spacing w:val="-1"/>
        </w:rPr>
        <w:t>Medico</w:t>
      </w:r>
      <w:r>
        <w:rPr>
          <w:spacing w:val="50"/>
        </w:rPr>
        <w:t xml:space="preserve"> </w:t>
      </w:r>
      <w:r>
        <w:rPr>
          <w:spacing w:val="-1"/>
        </w:rPr>
        <w:t>Sanitario</w:t>
      </w:r>
      <w:r>
        <w:rPr>
          <w:spacing w:val="48"/>
        </w:rPr>
        <w:t xml:space="preserve"> </w:t>
      </w:r>
      <w:r>
        <w:rPr>
          <w:spacing w:val="-1"/>
        </w:rPr>
        <w:t>nei</w:t>
      </w:r>
      <w:r>
        <w:rPr>
          <w:spacing w:val="45"/>
        </w:rPr>
        <w:t xml:space="preserve"> </w:t>
      </w:r>
      <w:r>
        <w:rPr>
          <w:spacing w:val="-1"/>
        </w:rPr>
        <w:t>luoghi</w:t>
      </w:r>
      <w:r>
        <w:rPr>
          <w:spacing w:val="45"/>
        </w:rPr>
        <w:t xml:space="preserve"> 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orari</w:t>
      </w:r>
      <w:r>
        <w:rPr>
          <w:spacing w:val="46"/>
        </w:rPr>
        <w:t xml:space="preserve"> </w:t>
      </w:r>
      <w:r>
        <w:rPr>
          <w:spacing w:val="-1"/>
        </w:rPr>
        <w:t>indicati</w:t>
      </w:r>
      <w:r>
        <w:rPr>
          <w:spacing w:val="49"/>
        </w:rPr>
        <w:t xml:space="preserve"> </w:t>
      </w:r>
      <w:r>
        <w:rPr>
          <w:spacing w:val="-2"/>
        </w:rPr>
        <w:t>nella</w:t>
      </w:r>
      <w:r>
        <w:rPr>
          <w:spacing w:val="63"/>
        </w:rPr>
        <w:t xml:space="preserve"> </w:t>
      </w:r>
      <w:r>
        <w:rPr>
          <w:spacing w:val="-1"/>
        </w:rPr>
        <w:t>domanda</w:t>
      </w:r>
      <w:r>
        <w:t xml:space="preserve"> di</w:t>
      </w:r>
      <w:r>
        <w:rPr>
          <w:spacing w:val="-1"/>
        </w:rPr>
        <w:t xml:space="preserve"> autorizzazione</w:t>
      </w:r>
      <w:r>
        <w:t xml:space="preserve"> </w:t>
      </w:r>
      <w:r>
        <w:rPr>
          <w:spacing w:val="-1"/>
        </w:rPr>
        <w:t>allegata</w:t>
      </w:r>
      <w:r>
        <w:rPr>
          <w:spacing w:val="-2"/>
        </w:rPr>
        <w:t xml:space="preserve"> </w:t>
      </w:r>
      <w:r>
        <w:rPr>
          <w:spacing w:val="-1"/>
        </w:rPr>
        <w:t>alla</w:t>
      </w:r>
      <w:r>
        <w:t xml:space="preserve"> </w:t>
      </w:r>
      <w:r>
        <w:rPr>
          <w:spacing w:val="-1"/>
        </w:rPr>
        <w:t>presente.</w:t>
      </w:r>
    </w:p>
    <w:p w:rsidR="0030797E" w:rsidRDefault="0030797E">
      <w:pPr>
        <w:pStyle w:val="Corpotesto"/>
        <w:kinsoku w:val="0"/>
        <w:overflowPunct w:val="0"/>
        <w:ind w:left="0"/>
        <w:rPr>
          <w:sz w:val="21"/>
          <w:szCs w:val="21"/>
        </w:rPr>
      </w:pPr>
    </w:p>
    <w:p w:rsidR="0030797E" w:rsidRDefault="0030797E">
      <w:pPr>
        <w:pStyle w:val="Titolo1"/>
        <w:kinsoku w:val="0"/>
        <w:overflowPunct w:val="0"/>
        <w:ind w:left="146" w:right="146"/>
        <w:jc w:val="center"/>
        <w:rPr>
          <w:b w:val="0"/>
          <w:bCs w:val="0"/>
        </w:rPr>
      </w:pPr>
      <w:r>
        <w:rPr>
          <w:spacing w:val="-1"/>
        </w:rPr>
        <w:t>Art.2</w:t>
      </w:r>
    </w:p>
    <w:p w:rsidR="0030797E" w:rsidRDefault="0030797E">
      <w:pPr>
        <w:pStyle w:val="Corpotesto"/>
        <w:kinsoku w:val="0"/>
        <w:overflowPunct w:val="0"/>
        <w:spacing w:before="11"/>
        <w:ind w:left="0"/>
        <w:rPr>
          <w:b/>
          <w:bCs/>
          <w:sz w:val="20"/>
          <w:szCs w:val="20"/>
        </w:rPr>
      </w:pPr>
    </w:p>
    <w:p w:rsidR="0030797E" w:rsidRDefault="0030797E">
      <w:pPr>
        <w:pStyle w:val="Corpotesto"/>
        <w:kinsoku w:val="0"/>
        <w:overflowPunct w:val="0"/>
        <w:ind w:left="3377" w:right="3377"/>
        <w:jc w:val="center"/>
      </w:pPr>
      <w:r>
        <w:rPr>
          <w:b/>
          <w:bCs/>
          <w:spacing w:val="-1"/>
        </w:rPr>
        <w:t>Tariffa</w:t>
      </w:r>
      <w:r>
        <w:rPr>
          <w:b/>
          <w:bCs/>
        </w:rPr>
        <w:t xml:space="preserve"> 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compenso</w:t>
      </w:r>
    </w:p>
    <w:p w:rsidR="0030797E" w:rsidRDefault="0030797E">
      <w:pPr>
        <w:pStyle w:val="Corpotesto"/>
        <w:kinsoku w:val="0"/>
        <w:overflowPunct w:val="0"/>
        <w:spacing w:before="121" w:line="359" w:lineRule="auto"/>
        <w:ind w:right="111"/>
        <w:jc w:val="both"/>
        <w:rPr>
          <w:spacing w:val="-1"/>
        </w:rPr>
      </w:pP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sottoscrizione</w:t>
      </w:r>
      <w:r>
        <w:rPr>
          <w:spacing w:val="27"/>
        </w:rPr>
        <w:t xml:space="preserve"> </w:t>
      </w:r>
      <w:r>
        <w:rPr>
          <w:spacing w:val="-2"/>
        </w:rPr>
        <w:t>della</w:t>
      </w:r>
      <w:r>
        <w:rPr>
          <w:spacing w:val="27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rPr>
          <w:spacing w:val="-1"/>
        </w:rPr>
        <w:t>scrittura</w:t>
      </w:r>
      <w:r>
        <w:rPr>
          <w:spacing w:val="27"/>
        </w:rPr>
        <w:t xml:space="preserve"> </w:t>
      </w:r>
      <w:r>
        <w:rPr>
          <w:spacing w:val="-1"/>
        </w:rPr>
        <w:t>le</w:t>
      </w:r>
      <w:r>
        <w:rPr>
          <w:spacing w:val="22"/>
        </w:rPr>
        <w:t xml:space="preserve"> </w:t>
      </w:r>
      <w:r>
        <w:rPr>
          <w:spacing w:val="-1"/>
        </w:rPr>
        <w:t>parti</w:t>
      </w:r>
      <w:r>
        <w:rPr>
          <w:spacing w:val="24"/>
        </w:rPr>
        <w:t xml:space="preserve"> </w:t>
      </w:r>
      <w:r>
        <w:rPr>
          <w:spacing w:val="-1"/>
        </w:rPr>
        <w:t>convengono,</w:t>
      </w:r>
      <w:r>
        <w:rPr>
          <w:spacing w:val="28"/>
        </w:rPr>
        <w:t xml:space="preserve"> </w:t>
      </w:r>
      <w:r>
        <w:rPr>
          <w:spacing w:val="-2"/>
        </w:rPr>
        <w:t>per</w:t>
      </w:r>
      <w:r>
        <w:rPr>
          <w:spacing w:val="25"/>
        </w:rPr>
        <w:t xml:space="preserve"> </w:t>
      </w:r>
      <w:r>
        <w:rPr>
          <w:spacing w:val="-1"/>
        </w:rPr>
        <w:t>ciascuna</w:t>
      </w:r>
      <w:r>
        <w:rPr>
          <w:spacing w:val="26"/>
        </w:rPr>
        <w:t xml:space="preserve"> </w:t>
      </w:r>
      <w:r>
        <w:rPr>
          <w:spacing w:val="-1"/>
        </w:rPr>
        <w:t>delle</w:t>
      </w:r>
      <w:r>
        <w:rPr>
          <w:spacing w:val="27"/>
        </w:rPr>
        <w:t xml:space="preserve"> </w:t>
      </w:r>
      <w:r>
        <w:rPr>
          <w:spacing w:val="-2"/>
        </w:rPr>
        <w:t>prestazioni</w:t>
      </w:r>
      <w:r>
        <w:rPr>
          <w:spacing w:val="59"/>
        </w:rPr>
        <w:t xml:space="preserve"> </w:t>
      </w:r>
      <w:r>
        <w:rPr>
          <w:spacing w:val="-1"/>
        </w:rPr>
        <w:t>specialistiche</w:t>
      </w:r>
      <w:r>
        <w:rPr>
          <w:spacing w:val="26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rPr>
          <w:spacing w:val="-1"/>
        </w:rPr>
        <w:t>il</w:t>
      </w:r>
      <w:r>
        <w:rPr>
          <w:spacing w:val="26"/>
        </w:rPr>
        <w:t xml:space="preserve"> </w:t>
      </w:r>
      <w:r>
        <w:rPr>
          <w:spacing w:val="-1"/>
        </w:rPr>
        <w:t>Dirigente</w:t>
      </w:r>
      <w:r>
        <w:rPr>
          <w:spacing w:val="30"/>
        </w:rPr>
        <w:t xml:space="preserve"> </w:t>
      </w:r>
      <w:r>
        <w:rPr>
          <w:spacing w:val="-2"/>
        </w:rPr>
        <w:t>Medico</w:t>
      </w:r>
      <w:r>
        <w:rPr>
          <w:spacing w:val="27"/>
        </w:rPr>
        <w:t xml:space="preserve"> </w:t>
      </w:r>
      <w:r>
        <w:rPr>
          <w:spacing w:val="-1"/>
        </w:rPr>
        <w:t>Sanitario</w:t>
      </w:r>
      <w:r>
        <w:rPr>
          <w:spacing w:val="26"/>
        </w:rPr>
        <w:t xml:space="preserve"> </w:t>
      </w:r>
      <w:r>
        <w:rPr>
          <w:spacing w:val="-1"/>
        </w:rPr>
        <w:t>intende</w:t>
      </w:r>
      <w:r>
        <w:rPr>
          <w:spacing w:val="26"/>
        </w:rPr>
        <w:t xml:space="preserve"> </w:t>
      </w:r>
      <w:r>
        <w:rPr>
          <w:spacing w:val="-1"/>
        </w:rPr>
        <w:t>erogare</w:t>
      </w:r>
      <w:r>
        <w:rPr>
          <w:spacing w:val="25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-2"/>
        </w:rPr>
        <w:t>per</w:t>
      </w:r>
      <w:r>
        <w:rPr>
          <w:spacing w:val="28"/>
        </w:rPr>
        <w:t xml:space="preserve"> </w:t>
      </w:r>
      <w:r>
        <w:rPr>
          <w:spacing w:val="-1"/>
        </w:rPr>
        <w:t>le</w:t>
      </w:r>
      <w:r>
        <w:rPr>
          <w:spacing w:val="25"/>
        </w:rPr>
        <w:t xml:space="preserve"> </w:t>
      </w:r>
      <w:r>
        <w:rPr>
          <w:spacing w:val="-1"/>
        </w:rPr>
        <w:t>quali</w:t>
      </w:r>
      <w:r>
        <w:rPr>
          <w:spacing w:val="26"/>
        </w:rPr>
        <w:t xml:space="preserve"> </w:t>
      </w:r>
      <w:r>
        <w:rPr>
          <w:spacing w:val="-1"/>
        </w:rPr>
        <w:t>risulta</w:t>
      </w:r>
      <w:r>
        <w:rPr>
          <w:spacing w:val="27"/>
        </w:rPr>
        <w:t xml:space="preserve"> </w:t>
      </w:r>
      <w:r>
        <w:rPr>
          <w:spacing w:val="-1"/>
        </w:rPr>
        <w:t>autorizzato,</w:t>
      </w:r>
      <w:r>
        <w:rPr>
          <w:spacing w:val="65"/>
        </w:rPr>
        <w:t xml:space="preserve"> </w:t>
      </w:r>
      <w:r>
        <w:t>come</w:t>
      </w:r>
      <w:r>
        <w:rPr>
          <w:spacing w:val="30"/>
        </w:rPr>
        <w:t xml:space="preserve"> </w:t>
      </w:r>
      <w:r>
        <w:rPr>
          <w:spacing w:val="-1"/>
        </w:rPr>
        <w:t>specificate</w:t>
      </w:r>
      <w:r>
        <w:rPr>
          <w:spacing w:val="30"/>
        </w:rPr>
        <w:t xml:space="preserve"> </w:t>
      </w:r>
      <w:r>
        <w:rPr>
          <w:spacing w:val="-1"/>
        </w:rPr>
        <w:t>nella</w:t>
      </w:r>
      <w:r>
        <w:rPr>
          <w:spacing w:val="29"/>
        </w:rPr>
        <w:t xml:space="preserve"> </w:t>
      </w:r>
      <w:r>
        <w:rPr>
          <w:spacing w:val="-1"/>
        </w:rPr>
        <w:t>domanda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spacing w:val="-1"/>
        </w:rPr>
        <w:t>autorizzazione,</w:t>
      </w:r>
      <w:r>
        <w:rPr>
          <w:spacing w:val="30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i</w:t>
      </w:r>
      <w:r>
        <w:rPr>
          <w:spacing w:val="28"/>
        </w:rPr>
        <w:t xml:space="preserve"> </w:t>
      </w:r>
      <w:r>
        <w:rPr>
          <w:spacing w:val="-1"/>
        </w:rPr>
        <w:t>compensi</w:t>
      </w:r>
      <w:r>
        <w:rPr>
          <w:spacing w:val="28"/>
        </w:rPr>
        <w:t xml:space="preserve"> </w:t>
      </w:r>
      <w:r>
        <w:rPr>
          <w:spacing w:val="-1"/>
        </w:rPr>
        <w:t>spettanti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Dirigente</w:t>
      </w:r>
      <w:r>
        <w:rPr>
          <w:spacing w:val="29"/>
        </w:rPr>
        <w:t xml:space="preserve"> </w:t>
      </w:r>
      <w:r>
        <w:rPr>
          <w:spacing w:val="-2"/>
        </w:rPr>
        <w:t>Medico</w:t>
      </w:r>
      <w:r>
        <w:rPr>
          <w:spacing w:val="55"/>
        </w:rPr>
        <w:t xml:space="preserve"> </w:t>
      </w:r>
      <w:r>
        <w:rPr>
          <w:spacing w:val="-1"/>
        </w:rPr>
        <w:t>Sanitario</w:t>
      </w:r>
      <w:r>
        <w:t xml:space="preserve"> si </w:t>
      </w:r>
      <w:r>
        <w:rPr>
          <w:spacing w:val="-1"/>
        </w:rPr>
        <w:t>intendono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lordo</w:t>
      </w:r>
      <w:r>
        <w:t xml:space="preserve"> </w:t>
      </w:r>
      <w:r>
        <w:rPr>
          <w:spacing w:val="-1"/>
        </w:rPr>
        <w:t>delle</w:t>
      </w:r>
      <w:r>
        <w:t xml:space="preserve"> </w:t>
      </w:r>
      <w:r>
        <w:rPr>
          <w:spacing w:val="-1"/>
        </w:rPr>
        <w:t>ritenute</w:t>
      </w:r>
      <w:r>
        <w:rPr>
          <w:spacing w:val="-2"/>
        </w:rPr>
        <w:t xml:space="preserve"> </w:t>
      </w:r>
      <w:r>
        <w:rPr>
          <w:spacing w:val="-1"/>
        </w:rPr>
        <w:t>fiscali.</w:t>
      </w:r>
    </w:p>
    <w:p w:rsidR="0030797E" w:rsidRDefault="0030797E">
      <w:pPr>
        <w:pStyle w:val="Corpotesto"/>
        <w:kinsoku w:val="0"/>
        <w:overflowPunct w:val="0"/>
        <w:spacing w:before="121" w:line="359" w:lineRule="auto"/>
        <w:ind w:right="111"/>
        <w:jc w:val="both"/>
        <w:rPr>
          <w:spacing w:val="-1"/>
        </w:rPr>
        <w:sectPr w:rsidR="0030797E">
          <w:footerReference w:type="default" r:id="rId10"/>
          <w:pgSz w:w="11910" w:h="16840"/>
          <w:pgMar w:top="780" w:right="1020" w:bottom="1200" w:left="1020" w:header="0" w:footer="1000" w:gutter="0"/>
          <w:pgNumType w:start="3"/>
          <w:cols w:space="720"/>
          <w:noEndnote/>
        </w:sectPr>
      </w:pPr>
    </w:p>
    <w:p w:rsidR="0030797E" w:rsidRDefault="0030797E">
      <w:pPr>
        <w:pStyle w:val="Titolo1"/>
        <w:kinsoku w:val="0"/>
        <w:overflowPunct w:val="0"/>
        <w:spacing w:before="49"/>
        <w:ind w:left="181" w:right="146"/>
        <w:jc w:val="center"/>
        <w:rPr>
          <w:b w:val="0"/>
          <w:bCs w:val="0"/>
        </w:rPr>
      </w:pPr>
      <w:r>
        <w:rPr>
          <w:spacing w:val="-2"/>
        </w:rPr>
        <w:lastRenderedPageBreak/>
        <w:t>Art.</w:t>
      </w:r>
      <w:r>
        <w:rPr>
          <w:spacing w:val="2"/>
        </w:rPr>
        <w:t xml:space="preserve"> </w:t>
      </w:r>
      <w:r>
        <w:t>3</w:t>
      </w:r>
    </w:p>
    <w:p w:rsidR="0030797E" w:rsidRDefault="0030797E">
      <w:pPr>
        <w:pStyle w:val="Corpotesto"/>
        <w:kinsoku w:val="0"/>
        <w:overflowPunct w:val="0"/>
        <w:spacing w:before="9"/>
        <w:ind w:left="0"/>
        <w:rPr>
          <w:b/>
          <w:bCs/>
          <w:sz w:val="20"/>
          <w:szCs w:val="20"/>
        </w:rPr>
      </w:pPr>
    </w:p>
    <w:p w:rsidR="0030797E" w:rsidRDefault="0030797E">
      <w:pPr>
        <w:pStyle w:val="Corpotesto"/>
        <w:kinsoku w:val="0"/>
        <w:overflowPunct w:val="0"/>
        <w:ind w:left="1930" w:right="2074"/>
        <w:jc w:val="center"/>
      </w:pPr>
      <w:r>
        <w:rPr>
          <w:b/>
          <w:bCs/>
          <w:spacing w:val="-1"/>
        </w:rPr>
        <w:t>Termini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di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pagamento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del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compenso</w:t>
      </w:r>
    </w:p>
    <w:p w:rsidR="0030797E" w:rsidRDefault="0030797E">
      <w:pPr>
        <w:pStyle w:val="Corpotesto"/>
        <w:kinsoku w:val="0"/>
        <w:overflowPunct w:val="0"/>
        <w:spacing w:before="122" w:line="360" w:lineRule="auto"/>
        <w:ind w:right="112"/>
        <w:jc w:val="both"/>
        <w:rPr>
          <w:spacing w:val="-1"/>
        </w:rPr>
      </w:pPr>
      <w:r>
        <w:t>Il</w:t>
      </w:r>
      <w:r>
        <w:rPr>
          <w:spacing w:val="9"/>
        </w:rPr>
        <w:t xml:space="preserve"> </w:t>
      </w:r>
      <w:r>
        <w:rPr>
          <w:spacing w:val="-1"/>
        </w:rPr>
        <w:t>compenso</w:t>
      </w:r>
      <w:r>
        <w:rPr>
          <w:spacing w:val="7"/>
        </w:rPr>
        <w:t xml:space="preserve"> </w:t>
      </w:r>
      <w:r>
        <w:rPr>
          <w:spacing w:val="-1"/>
        </w:rPr>
        <w:t>spettante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Dirigente</w:t>
      </w:r>
      <w:r>
        <w:rPr>
          <w:spacing w:val="13"/>
        </w:rPr>
        <w:t xml:space="preserve"> </w:t>
      </w:r>
      <w:r>
        <w:rPr>
          <w:spacing w:val="-2"/>
        </w:rPr>
        <w:t>Medico</w:t>
      </w:r>
      <w:r>
        <w:rPr>
          <w:spacing w:val="10"/>
        </w:rPr>
        <w:t xml:space="preserve"> </w:t>
      </w:r>
      <w:r>
        <w:rPr>
          <w:spacing w:val="-1"/>
        </w:rPr>
        <w:t>Sanitario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fronte</w:t>
      </w:r>
      <w:r>
        <w:rPr>
          <w:spacing w:val="7"/>
        </w:rPr>
        <w:t xml:space="preserve"> </w:t>
      </w:r>
      <w:r>
        <w:rPr>
          <w:spacing w:val="-1"/>
        </w:rPr>
        <w:t>dell’attività</w:t>
      </w:r>
      <w:r>
        <w:rPr>
          <w:spacing w:val="10"/>
        </w:rPr>
        <w:t xml:space="preserve"> </w:t>
      </w:r>
      <w:r>
        <w:rPr>
          <w:spacing w:val="-1"/>
        </w:rPr>
        <w:t>libero</w:t>
      </w:r>
      <w:r>
        <w:rPr>
          <w:spacing w:val="10"/>
        </w:rPr>
        <w:t xml:space="preserve"> </w:t>
      </w:r>
      <w:r>
        <w:rPr>
          <w:spacing w:val="-1"/>
        </w:rPr>
        <w:t>professionale</w:t>
      </w:r>
      <w:r>
        <w:rPr>
          <w:spacing w:val="10"/>
        </w:rPr>
        <w:t xml:space="preserve"> </w:t>
      </w:r>
      <w:r>
        <w:rPr>
          <w:spacing w:val="-1"/>
        </w:rPr>
        <w:t>svolta</w:t>
      </w:r>
      <w:r>
        <w:rPr>
          <w:spacing w:val="41"/>
        </w:rPr>
        <w:t xml:space="preserve"> </w:t>
      </w:r>
      <w:r>
        <w:rPr>
          <w:spacing w:val="-2"/>
        </w:rPr>
        <w:t>viene</w:t>
      </w:r>
      <w:r>
        <w:rPr>
          <w:spacing w:val="11"/>
        </w:rPr>
        <w:t xml:space="preserve"> </w:t>
      </w:r>
      <w:r>
        <w:rPr>
          <w:spacing w:val="-1"/>
        </w:rPr>
        <w:t>dall’Azienda</w:t>
      </w:r>
      <w:r>
        <w:rPr>
          <w:spacing w:val="11"/>
        </w:rPr>
        <w:t xml:space="preserve"> </w:t>
      </w:r>
      <w:r>
        <w:rPr>
          <w:spacing w:val="-1"/>
        </w:rPr>
        <w:t>corrisposto</w:t>
      </w:r>
      <w:r>
        <w:rPr>
          <w:spacing w:val="11"/>
        </w:rPr>
        <w:t xml:space="preserve"> </w:t>
      </w:r>
      <w:r>
        <w:rPr>
          <w:spacing w:val="-1"/>
        </w:rPr>
        <w:t>nella</w:t>
      </w:r>
      <w:r>
        <w:rPr>
          <w:spacing w:val="11"/>
        </w:rPr>
        <w:t xml:space="preserve"> </w:t>
      </w:r>
      <w:r>
        <w:rPr>
          <w:spacing w:val="-1"/>
        </w:rPr>
        <w:t>busta</w:t>
      </w:r>
      <w:r>
        <w:rPr>
          <w:spacing w:val="11"/>
        </w:rPr>
        <w:t xml:space="preserve"> </w:t>
      </w:r>
      <w:r>
        <w:rPr>
          <w:spacing w:val="-1"/>
        </w:rPr>
        <w:t>paga</w:t>
      </w:r>
      <w:r>
        <w:rPr>
          <w:spacing w:val="14"/>
        </w:rPr>
        <w:t xml:space="preserve"> </w:t>
      </w:r>
      <w:r>
        <w:rPr>
          <w:spacing w:val="-1"/>
        </w:rPr>
        <w:t>entro</w:t>
      </w:r>
      <w:r>
        <w:rPr>
          <w:spacing w:val="9"/>
        </w:rPr>
        <w:t xml:space="preserve"> </w:t>
      </w:r>
      <w:r>
        <w:rPr>
          <w:spacing w:val="-1"/>
        </w:rPr>
        <w:t>il</w:t>
      </w:r>
      <w:r>
        <w:rPr>
          <w:spacing w:val="12"/>
        </w:rPr>
        <w:t xml:space="preserve"> </w:t>
      </w:r>
      <w:r>
        <w:rPr>
          <w:spacing w:val="-1"/>
        </w:rPr>
        <w:t>secondo</w:t>
      </w:r>
      <w:r>
        <w:rPr>
          <w:spacing w:val="9"/>
        </w:rPr>
        <w:t xml:space="preserve"> </w:t>
      </w:r>
      <w:r>
        <w:rPr>
          <w:spacing w:val="-1"/>
        </w:rPr>
        <w:t>mese</w:t>
      </w:r>
      <w:r>
        <w:rPr>
          <w:spacing w:val="11"/>
        </w:rPr>
        <w:t xml:space="preserve"> </w:t>
      </w:r>
      <w:r>
        <w:rPr>
          <w:spacing w:val="-1"/>
        </w:rPr>
        <w:t>successivo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quello</w:t>
      </w:r>
      <w:r>
        <w:rPr>
          <w:spacing w:val="67"/>
        </w:rPr>
        <w:t xml:space="preserve"> </w:t>
      </w:r>
      <w:r>
        <w:rPr>
          <w:spacing w:val="-1"/>
        </w:rPr>
        <w:t>dell’incasso.</w:t>
      </w:r>
    </w:p>
    <w:p w:rsidR="0030797E" w:rsidRDefault="0030797E">
      <w:pPr>
        <w:pStyle w:val="Titolo1"/>
        <w:kinsoku w:val="0"/>
        <w:overflowPunct w:val="0"/>
        <w:spacing w:before="3" w:line="490" w:lineRule="atLeast"/>
        <w:ind w:left="4045" w:right="4026" w:firstLine="566"/>
        <w:rPr>
          <w:b w:val="0"/>
          <w:bCs w:val="0"/>
        </w:rPr>
      </w:pPr>
      <w:r>
        <w:rPr>
          <w:spacing w:val="-2"/>
        </w:rPr>
        <w:t>Art.</w:t>
      </w:r>
      <w:r>
        <w:rPr>
          <w:spacing w:val="2"/>
        </w:rPr>
        <w:t xml:space="preserve"> </w:t>
      </w:r>
      <w:r>
        <w:t>4</w:t>
      </w:r>
      <w:r>
        <w:rPr>
          <w:spacing w:val="20"/>
        </w:rPr>
        <w:t xml:space="preserve"> </w:t>
      </w:r>
      <w:r>
        <w:rPr>
          <w:spacing w:val="-1"/>
        </w:rPr>
        <w:t>Durata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recesso</w:t>
      </w:r>
    </w:p>
    <w:p w:rsidR="0030797E" w:rsidRDefault="0030797E">
      <w:pPr>
        <w:pStyle w:val="Corpotesto"/>
        <w:kinsoku w:val="0"/>
        <w:overflowPunct w:val="0"/>
        <w:spacing w:before="124"/>
        <w:jc w:val="both"/>
        <w:rPr>
          <w:spacing w:val="-1"/>
        </w:rPr>
      </w:pPr>
      <w:r>
        <w:rPr>
          <w:spacing w:val="-1"/>
        </w:rPr>
        <w:t>L’autorizzazione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svolgere</w:t>
      </w:r>
      <w:r>
        <w:t xml:space="preserve"> </w:t>
      </w:r>
      <w:r>
        <w:rPr>
          <w:spacing w:val="-2"/>
        </w:rPr>
        <w:t>attività</w:t>
      </w:r>
      <w:r>
        <w:t xml:space="preserve"> </w:t>
      </w:r>
      <w:r>
        <w:rPr>
          <w:spacing w:val="-1"/>
        </w:rPr>
        <w:t>libero</w:t>
      </w:r>
      <w:r>
        <w:t xml:space="preserve"> </w:t>
      </w:r>
      <w:r>
        <w:rPr>
          <w:spacing w:val="-1"/>
        </w:rPr>
        <w:t>professionale</w:t>
      </w:r>
      <w:r>
        <w:t xml:space="preserve"> </w:t>
      </w:r>
      <w:r>
        <w:rPr>
          <w:spacing w:val="-1"/>
        </w:rPr>
        <w:t>intramoenia</w:t>
      </w:r>
      <w:r>
        <w:rPr>
          <w:spacing w:val="4"/>
        </w:rPr>
        <w:t xml:space="preserve"> </w:t>
      </w:r>
      <w:r>
        <w:t xml:space="preserve">ha </w:t>
      </w:r>
      <w:r>
        <w:rPr>
          <w:spacing w:val="-1"/>
        </w:rPr>
        <w:t>durata</w:t>
      </w:r>
      <w:r>
        <w:rPr>
          <w:spacing w:val="1"/>
        </w:rPr>
        <w:t xml:space="preserve"> </w:t>
      </w:r>
      <w:r>
        <w:rPr>
          <w:spacing w:val="-1"/>
        </w:rPr>
        <w:t>annuale.</w:t>
      </w:r>
    </w:p>
    <w:p w:rsidR="0030797E" w:rsidRDefault="0030797E">
      <w:pPr>
        <w:pStyle w:val="Corpotesto"/>
        <w:kinsoku w:val="0"/>
        <w:overflowPunct w:val="0"/>
        <w:spacing w:before="5"/>
        <w:ind w:left="0"/>
        <w:rPr>
          <w:sz w:val="21"/>
          <w:szCs w:val="21"/>
        </w:rPr>
      </w:pPr>
    </w:p>
    <w:p w:rsidR="0030797E" w:rsidRDefault="0030797E">
      <w:pPr>
        <w:pStyle w:val="Corpotesto"/>
        <w:kinsoku w:val="0"/>
        <w:overflowPunct w:val="0"/>
        <w:spacing w:line="360" w:lineRule="auto"/>
        <w:ind w:right="109"/>
        <w:jc w:val="both"/>
        <w:rPr>
          <w:spacing w:val="-1"/>
        </w:rPr>
      </w:pPr>
      <w:r>
        <w:rPr>
          <w:spacing w:val="-1"/>
        </w:rPr>
        <w:t>Spetta</w:t>
      </w:r>
      <w:r>
        <w:rPr>
          <w:spacing w:val="24"/>
        </w:rPr>
        <w:t xml:space="preserve"> </w:t>
      </w:r>
      <w:r>
        <w:t>ad</w:t>
      </w:r>
      <w:r>
        <w:rPr>
          <w:spacing w:val="24"/>
        </w:rPr>
        <w:t xml:space="preserve"> </w:t>
      </w:r>
      <w:r>
        <w:rPr>
          <w:spacing w:val="-1"/>
        </w:rPr>
        <w:t>entrambe</w:t>
      </w:r>
      <w:r>
        <w:rPr>
          <w:spacing w:val="24"/>
        </w:rPr>
        <w:t xml:space="preserve"> </w:t>
      </w:r>
      <w:r>
        <w:rPr>
          <w:spacing w:val="-1"/>
        </w:rPr>
        <w:t>le</w:t>
      </w:r>
      <w:r>
        <w:rPr>
          <w:spacing w:val="27"/>
        </w:rPr>
        <w:t xml:space="preserve"> </w:t>
      </w:r>
      <w:r>
        <w:rPr>
          <w:spacing w:val="-1"/>
        </w:rPr>
        <w:t>parti</w:t>
      </w:r>
      <w:r>
        <w:rPr>
          <w:spacing w:val="24"/>
        </w:rPr>
        <w:t xml:space="preserve"> </w:t>
      </w:r>
      <w:r>
        <w:rPr>
          <w:spacing w:val="-1"/>
        </w:rPr>
        <w:t>il</w:t>
      </w:r>
      <w:r>
        <w:rPr>
          <w:spacing w:val="26"/>
        </w:rPr>
        <w:t xml:space="preserve"> </w:t>
      </w:r>
      <w:r>
        <w:rPr>
          <w:spacing w:val="-1"/>
        </w:rPr>
        <w:t>diritto</w:t>
      </w:r>
      <w:r>
        <w:rPr>
          <w:spacing w:val="24"/>
        </w:rPr>
        <w:t xml:space="preserve"> </w:t>
      </w:r>
      <w:r>
        <w:rPr>
          <w:spacing w:val="1"/>
        </w:rPr>
        <w:t>di</w:t>
      </w:r>
      <w:r>
        <w:rPr>
          <w:spacing w:val="23"/>
        </w:rPr>
        <w:t xml:space="preserve"> </w:t>
      </w:r>
      <w:r>
        <w:rPr>
          <w:spacing w:val="-1"/>
        </w:rPr>
        <w:t>recedere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rPr>
          <w:spacing w:val="-1"/>
        </w:rPr>
        <w:t>qualsiasi</w:t>
      </w:r>
      <w:r>
        <w:rPr>
          <w:spacing w:val="26"/>
        </w:rPr>
        <w:t xml:space="preserve"> </w:t>
      </w:r>
      <w:r>
        <w:rPr>
          <w:spacing w:val="-1"/>
        </w:rPr>
        <w:t>momento,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motivi</w:t>
      </w:r>
      <w:r>
        <w:rPr>
          <w:spacing w:val="26"/>
        </w:rPr>
        <w:t xml:space="preserve"> </w:t>
      </w:r>
      <w:r>
        <w:rPr>
          <w:spacing w:val="-1"/>
        </w:rPr>
        <w:t>documentati</w:t>
      </w:r>
      <w:r>
        <w:rPr>
          <w:spacing w:val="24"/>
        </w:rPr>
        <w:t xml:space="preserve"> </w:t>
      </w:r>
      <w:r>
        <w:t>e</w:t>
      </w:r>
      <w:r>
        <w:rPr>
          <w:spacing w:val="67"/>
        </w:rPr>
        <w:t xml:space="preserve"> </w:t>
      </w:r>
      <w:r>
        <w:rPr>
          <w:spacing w:val="-1"/>
        </w:rPr>
        <w:t>vagliati</w:t>
      </w:r>
      <w:r>
        <w:rPr>
          <w:spacing w:val="12"/>
        </w:rPr>
        <w:t xml:space="preserve"> </w:t>
      </w:r>
      <w:r>
        <w:rPr>
          <w:spacing w:val="-1"/>
        </w:rPr>
        <w:t>dalla</w:t>
      </w:r>
      <w:r>
        <w:rPr>
          <w:spacing w:val="12"/>
        </w:rPr>
        <w:t xml:space="preserve"> </w:t>
      </w:r>
      <w:r>
        <w:rPr>
          <w:spacing w:val="-1"/>
        </w:rPr>
        <w:t>Commissione</w:t>
      </w:r>
      <w:r>
        <w:rPr>
          <w:spacing w:val="12"/>
        </w:rPr>
        <w:t xml:space="preserve"> </w:t>
      </w:r>
      <w:r>
        <w:rPr>
          <w:spacing w:val="-1"/>
        </w:rPr>
        <w:t>Paritetica,</w:t>
      </w:r>
      <w:r>
        <w:rPr>
          <w:spacing w:val="17"/>
        </w:rPr>
        <w:t xml:space="preserve"> </w:t>
      </w:r>
      <w:r>
        <w:rPr>
          <w:spacing w:val="-1"/>
        </w:rPr>
        <w:t>dal</w:t>
      </w:r>
      <w:r>
        <w:rPr>
          <w:spacing w:val="11"/>
        </w:rPr>
        <w:t xml:space="preserve"> </w:t>
      </w:r>
      <w:r>
        <w:rPr>
          <w:spacing w:val="-1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atto,</w:t>
      </w:r>
      <w:r>
        <w:rPr>
          <w:spacing w:val="11"/>
        </w:rPr>
        <w:t xml:space="preserve"> </w:t>
      </w:r>
      <w:r>
        <w:rPr>
          <w:spacing w:val="-1"/>
        </w:rPr>
        <w:t>mediante</w:t>
      </w:r>
      <w:r>
        <w:rPr>
          <w:spacing w:val="12"/>
        </w:rPr>
        <w:t xml:space="preserve"> </w:t>
      </w:r>
      <w:r>
        <w:rPr>
          <w:spacing w:val="-1"/>
        </w:rPr>
        <w:t>lettera</w:t>
      </w:r>
      <w:r>
        <w:rPr>
          <w:spacing w:val="8"/>
        </w:rPr>
        <w:t xml:space="preserve"> </w:t>
      </w:r>
      <w:r>
        <w:rPr>
          <w:spacing w:val="-1"/>
        </w:rPr>
        <w:t>raccomandata</w:t>
      </w:r>
      <w:r>
        <w:rPr>
          <w:spacing w:val="12"/>
        </w:rPr>
        <w:t xml:space="preserve"> </w:t>
      </w:r>
      <w:r>
        <w:rPr>
          <w:spacing w:val="-1"/>
        </w:rPr>
        <w:t>a/r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altro</w:t>
      </w:r>
      <w:r>
        <w:rPr>
          <w:spacing w:val="63"/>
        </w:rPr>
        <w:t xml:space="preserve"> </w:t>
      </w:r>
      <w:r>
        <w:rPr>
          <w:spacing w:val="-2"/>
        </w:rPr>
        <w:t>mezzo</w:t>
      </w:r>
      <w:r>
        <w:rPr>
          <w:spacing w:val="-12"/>
        </w:rPr>
        <w:t xml:space="preserve"> </w:t>
      </w:r>
      <w:r>
        <w:rPr>
          <w:spacing w:val="-1"/>
        </w:rPr>
        <w:t>idoneo</w:t>
      </w:r>
      <w:r>
        <w:rPr>
          <w:spacing w:val="-12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rPr>
          <w:spacing w:val="-1"/>
        </w:rPr>
        <w:t>assicurare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prova</w:t>
      </w:r>
      <w:r>
        <w:rPr>
          <w:spacing w:val="-12"/>
        </w:rPr>
        <w:t xml:space="preserve"> </w:t>
      </w:r>
      <w:r>
        <w:rPr>
          <w:spacing w:val="-1"/>
        </w:rPr>
        <w:t>dell’avvenuto</w:t>
      </w:r>
      <w:r>
        <w:rPr>
          <w:spacing w:val="-12"/>
        </w:rPr>
        <w:t xml:space="preserve"> </w:t>
      </w:r>
      <w:r>
        <w:rPr>
          <w:spacing w:val="-1"/>
        </w:rPr>
        <w:t>ricevimento,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rPr>
          <w:spacing w:val="-1"/>
        </w:rPr>
        <w:t>preavviso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rPr>
          <w:spacing w:val="-1"/>
        </w:rPr>
        <w:t>giorni.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rPr>
          <w:spacing w:val="-1"/>
        </w:rPr>
        <w:t>recesso</w:t>
      </w:r>
      <w:r>
        <w:rPr>
          <w:spacing w:val="61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1"/>
        </w:rPr>
        <w:t>intende</w:t>
      </w:r>
      <w:r>
        <w:rPr>
          <w:spacing w:val="2"/>
        </w:rPr>
        <w:t xml:space="preserve"> </w:t>
      </w:r>
      <w:r>
        <w:rPr>
          <w:spacing w:val="-1"/>
        </w:rPr>
        <w:t>esercitato</w:t>
      </w:r>
      <w:r>
        <w:rPr>
          <w:spacing w:val="3"/>
        </w:rPr>
        <w:t xml:space="preserve"> </w:t>
      </w:r>
      <w:r>
        <w:rPr>
          <w:spacing w:val="-1"/>
        </w:rPr>
        <w:t>il</w:t>
      </w:r>
      <w:r>
        <w:rPr>
          <w:spacing w:val="2"/>
        </w:rPr>
        <w:t xml:space="preserve"> </w:t>
      </w:r>
      <w:r>
        <w:rPr>
          <w:spacing w:val="-1"/>
        </w:rPr>
        <w:t>giorno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comunicazione</w:t>
      </w:r>
      <w:r>
        <w:rPr>
          <w:spacing w:val="3"/>
        </w:rPr>
        <w:t xml:space="preserve"> </w:t>
      </w:r>
      <w:r>
        <w:t>è</w:t>
      </w:r>
      <w:r>
        <w:rPr>
          <w:spacing w:val="3"/>
        </w:rPr>
        <w:t xml:space="preserve"> </w:t>
      </w:r>
      <w:r>
        <w:rPr>
          <w:spacing w:val="-1"/>
        </w:rPr>
        <w:t>pervenuta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destinatario</w:t>
      </w:r>
      <w:r>
        <w:rPr>
          <w:spacing w:val="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Commissione</w:t>
      </w:r>
      <w:r>
        <w:rPr>
          <w:spacing w:val="59"/>
        </w:rPr>
        <w:t xml:space="preserve"> </w:t>
      </w:r>
      <w:r>
        <w:t xml:space="preserve">ha </w:t>
      </w:r>
      <w:r>
        <w:rPr>
          <w:spacing w:val="-1"/>
        </w:rPr>
        <w:t>espresso</w:t>
      </w:r>
      <w:r>
        <w:t xml:space="preserve"> </w:t>
      </w:r>
      <w:r>
        <w:rPr>
          <w:spacing w:val="-1"/>
        </w:rPr>
        <w:t>parere</w:t>
      </w:r>
      <w:r>
        <w:rPr>
          <w:spacing w:val="-4"/>
        </w:rPr>
        <w:t xml:space="preserve"> </w:t>
      </w:r>
      <w:r>
        <w:rPr>
          <w:spacing w:val="-1"/>
        </w:rPr>
        <w:t>favorevole.</w:t>
      </w:r>
    </w:p>
    <w:p w:rsidR="0030797E" w:rsidRDefault="0030797E">
      <w:pPr>
        <w:pStyle w:val="Titolo1"/>
        <w:kinsoku w:val="0"/>
        <w:overflowPunct w:val="0"/>
        <w:spacing w:before="121" w:line="473" w:lineRule="auto"/>
        <w:ind w:left="3831" w:right="3392" w:firstLine="820"/>
        <w:rPr>
          <w:b w:val="0"/>
          <w:bCs w:val="0"/>
        </w:rPr>
      </w:pPr>
      <w:r>
        <w:rPr>
          <w:spacing w:val="-2"/>
        </w:rPr>
        <w:t>Art.</w:t>
      </w:r>
      <w:r>
        <w:rPr>
          <w:spacing w:val="2"/>
        </w:rPr>
        <w:t xml:space="preserve"> </w:t>
      </w:r>
      <w:r>
        <w:t>5</w:t>
      </w:r>
      <w:r>
        <w:rPr>
          <w:spacing w:val="23"/>
        </w:rPr>
        <w:t xml:space="preserve"> </w:t>
      </w:r>
      <w:r>
        <w:rPr>
          <w:spacing w:val="-1"/>
        </w:rPr>
        <w:t>Disposizioni generali</w:t>
      </w:r>
    </w:p>
    <w:p w:rsidR="0030797E" w:rsidRDefault="0030797E">
      <w:pPr>
        <w:pStyle w:val="Corpotesto"/>
        <w:kinsoku w:val="0"/>
        <w:overflowPunct w:val="0"/>
        <w:spacing w:before="9" w:line="361" w:lineRule="auto"/>
        <w:ind w:right="110"/>
        <w:jc w:val="both"/>
        <w:rPr>
          <w:spacing w:val="-1"/>
        </w:rPr>
      </w:pP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sottoscrizione</w:t>
      </w:r>
      <w:r>
        <w:rPr>
          <w:spacing w:val="6"/>
        </w:rPr>
        <w:t xml:space="preserve"> </w:t>
      </w:r>
      <w:r>
        <w:rPr>
          <w:spacing w:val="-1"/>
        </w:rPr>
        <w:t>della</w:t>
      </w:r>
      <w:r>
        <w:rPr>
          <w:spacing w:val="6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rPr>
          <w:spacing w:val="-1"/>
        </w:rPr>
        <w:t>scrittura</w:t>
      </w:r>
      <w:r>
        <w:rPr>
          <w:spacing w:val="4"/>
        </w:rPr>
        <w:t xml:space="preserve"> </w:t>
      </w:r>
      <w:r>
        <w:rPr>
          <w:spacing w:val="-1"/>
        </w:rPr>
        <w:t>il</w:t>
      </w:r>
      <w:r>
        <w:rPr>
          <w:spacing w:val="5"/>
        </w:rPr>
        <w:t xml:space="preserve"> </w:t>
      </w:r>
      <w:r>
        <w:rPr>
          <w:spacing w:val="-1"/>
        </w:rPr>
        <w:t>Dirigente</w:t>
      </w:r>
      <w:r>
        <w:rPr>
          <w:spacing w:val="9"/>
        </w:rPr>
        <w:t xml:space="preserve"> </w:t>
      </w:r>
      <w:r>
        <w:rPr>
          <w:spacing w:val="-2"/>
        </w:rPr>
        <w:t>Medico</w:t>
      </w:r>
      <w:r>
        <w:rPr>
          <w:spacing w:val="7"/>
        </w:rPr>
        <w:t xml:space="preserve"> </w:t>
      </w:r>
      <w:r>
        <w:rPr>
          <w:spacing w:val="-1"/>
        </w:rPr>
        <w:t>Sanitario</w:t>
      </w:r>
      <w:r>
        <w:rPr>
          <w:spacing w:val="6"/>
        </w:rPr>
        <w:t xml:space="preserve"> </w:t>
      </w:r>
      <w:r>
        <w:t>prende</w:t>
      </w:r>
      <w:r>
        <w:rPr>
          <w:spacing w:val="3"/>
        </w:rPr>
        <w:t xml:space="preserve"> </w:t>
      </w:r>
      <w:r>
        <w:rPr>
          <w:spacing w:val="-1"/>
        </w:rPr>
        <w:t>atto</w:t>
      </w:r>
      <w:r>
        <w:rPr>
          <w:spacing w:val="6"/>
        </w:rPr>
        <w:t xml:space="preserve"> </w:t>
      </w:r>
      <w:r>
        <w:rPr>
          <w:spacing w:val="-2"/>
        </w:rPr>
        <w:t>della</w:t>
      </w:r>
      <w:r>
        <w:rPr>
          <w:spacing w:val="65"/>
        </w:rPr>
        <w:t xml:space="preserve"> </w:t>
      </w:r>
      <w:r>
        <w:rPr>
          <w:spacing w:val="-1"/>
        </w:rPr>
        <w:t>possibilità</w:t>
      </w:r>
      <w:r>
        <w:t xml:space="preserve"> di </w:t>
      </w:r>
      <w:r>
        <w:rPr>
          <w:spacing w:val="-1"/>
        </w:rPr>
        <w:t>svolgere</w:t>
      </w:r>
      <w:r>
        <w:rPr>
          <w:spacing w:val="1"/>
        </w:rPr>
        <w:t xml:space="preserve"> </w:t>
      </w:r>
      <w:r>
        <w:rPr>
          <w:spacing w:val="-2"/>
        </w:rPr>
        <w:t>attività</w:t>
      </w:r>
      <w:r>
        <w:t xml:space="preserve"> </w:t>
      </w:r>
      <w:r>
        <w:rPr>
          <w:spacing w:val="-1"/>
        </w:rPr>
        <w:t>libero</w:t>
      </w:r>
      <w:r>
        <w:t xml:space="preserve"> </w:t>
      </w:r>
      <w:r>
        <w:rPr>
          <w:spacing w:val="-1"/>
        </w:rPr>
        <w:t>professionale</w:t>
      </w:r>
      <w:r>
        <w:t xml:space="preserve"> </w:t>
      </w:r>
      <w:r>
        <w:rPr>
          <w:spacing w:val="-1"/>
        </w:rPr>
        <w:t>nelle</w:t>
      </w:r>
      <w:r>
        <w:t xml:space="preserve"> </w:t>
      </w:r>
      <w:r>
        <w:rPr>
          <w:spacing w:val="-1"/>
        </w:rPr>
        <w:t>forme</w:t>
      </w:r>
      <w:r>
        <w:t xml:space="preserve"> di cui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Regolamento.</w:t>
      </w:r>
    </w:p>
    <w:p w:rsidR="0030797E" w:rsidRDefault="0030797E">
      <w:pPr>
        <w:pStyle w:val="Corpotesto"/>
        <w:kinsoku w:val="0"/>
        <w:overflowPunct w:val="0"/>
        <w:spacing w:before="121" w:line="359" w:lineRule="auto"/>
        <w:ind w:right="112"/>
        <w:jc w:val="both"/>
        <w:rPr>
          <w:spacing w:val="-1"/>
        </w:rPr>
      </w:pPr>
      <w:r>
        <w:t>Il</w:t>
      </w:r>
      <w:r>
        <w:rPr>
          <w:spacing w:val="9"/>
        </w:rPr>
        <w:t xml:space="preserve"> </w:t>
      </w:r>
      <w:r>
        <w:rPr>
          <w:spacing w:val="-1"/>
        </w:rPr>
        <w:t>professionista</w:t>
      </w:r>
      <w:r>
        <w:rPr>
          <w:spacing w:val="10"/>
        </w:rPr>
        <w:t xml:space="preserve"> </w:t>
      </w:r>
      <w:r>
        <w:t>si</w:t>
      </w:r>
      <w:r>
        <w:rPr>
          <w:spacing w:val="9"/>
        </w:rPr>
        <w:t xml:space="preserve"> </w:t>
      </w:r>
      <w:r>
        <w:rPr>
          <w:spacing w:val="-1"/>
        </w:rPr>
        <w:t>impegna</w:t>
      </w:r>
      <w:r>
        <w:rPr>
          <w:spacing w:val="13"/>
        </w:rPr>
        <w:t xml:space="preserve"> </w:t>
      </w:r>
      <w:r>
        <w:rPr>
          <w:spacing w:val="-1"/>
        </w:rPr>
        <w:t>all’acquisizione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proprio</w:t>
      </w:r>
      <w:r>
        <w:rPr>
          <w:spacing w:val="9"/>
        </w:rPr>
        <w:t xml:space="preserve"> </w:t>
      </w:r>
      <w:r>
        <w:t>carico,</w:t>
      </w:r>
      <w:r>
        <w:rPr>
          <w:spacing w:val="11"/>
        </w:rPr>
        <w:t xml:space="preserve"> </w:t>
      </w:r>
      <w:r>
        <w:rPr>
          <w:spacing w:val="-2"/>
        </w:rPr>
        <w:t>per</w:t>
      </w:r>
      <w:r>
        <w:rPr>
          <w:spacing w:val="8"/>
        </w:rPr>
        <w:t xml:space="preserve"> </w:t>
      </w:r>
      <w:r>
        <w:rPr>
          <w:spacing w:val="-1"/>
        </w:rPr>
        <w:t>quanto</w:t>
      </w:r>
      <w:r>
        <w:rPr>
          <w:spacing w:val="10"/>
        </w:rPr>
        <w:t xml:space="preserve"> </w:t>
      </w:r>
      <w:r>
        <w:rPr>
          <w:spacing w:val="-1"/>
        </w:rPr>
        <w:t>riguarda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professionisti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rPr>
          <w:spacing w:val="-1"/>
        </w:rPr>
        <w:t>allargata,</w:t>
      </w:r>
      <w:r>
        <w:rPr>
          <w:spacing w:val="24"/>
        </w:rPr>
        <w:t xml:space="preserve"> </w:t>
      </w:r>
      <w:r>
        <w:rPr>
          <w:spacing w:val="-1"/>
        </w:rPr>
        <w:t>della</w:t>
      </w:r>
      <w:r>
        <w:rPr>
          <w:spacing w:val="22"/>
        </w:rPr>
        <w:t xml:space="preserve"> </w:t>
      </w:r>
      <w:r>
        <w:rPr>
          <w:spacing w:val="-1"/>
        </w:rPr>
        <w:t>strumentazione</w:t>
      </w:r>
      <w:r>
        <w:rPr>
          <w:spacing w:val="22"/>
        </w:rPr>
        <w:t xml:space="preserve"> </w:t>
      </w:r>
      <w:r>
        <w:rPr>
          <w:spacing w:val="-1"/>
        </w:rPr>
        <w:t>idonea</w:t>
      </w:r>
      <w:r>
        <w:rPr>
          <w:spacing w:val="22"/>
        </w:rPr>
        <w:t xml:space="preserve"> </w:t>
      </w:r>
      <w:r>
        <w:t>ad</w:t>
      </w:r>
      <w:r>
        <w:rPr>
          <w:spacing w:val="21"/>
        </w:rPr>
        <w:t xml:space="preserve"> </w:t>
      </w:r>
      <w:r>
        <w:rPr>
          <w:spacing w:val="-1"/>
        </w:rPr>
        <w:t>attivare,</w:t>
      </w:r>
      <w:r>
        <w:rPr>
          <w:spacing w:val="23"/>
        </w:rPr>
        <w:t xml:space="preserve"> </w:t>
      </w:r>
      <w:r>
        <w:rPr>
          <w:spacing w:val="-1"/>
        </w:rPr>
        <w:t>entro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data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2"/>
        </w:rPr>
        <w:t>avvio</w:t>
      </w:r>
      <w:r>
        <w:rPr>
          <w:spacing w:val="24"/>
        </w:rPr>
        <w:t xml:space="preserve"> </w:t>
      </w:r>
      <w:r>
        <w:rPr>
          <w:spacing w:val="-1"/>
        </w:rPr>
        <w:t>dell’esercizio</w:t>
      </w:r>
      <w:r>
        <w:rPr>
          <w:spacing w:val="22"/>
        </w:rPr>
        <w:t xml:space="preserve"> </w:t>
      </w:r>
      <w:r>
        <w:rPr>
          <w:spacing w:val="-1"/>
        </w:rPr>
        <w:t>dell’attività</w:t>
      </w:r>
      <w:r>
        <w:rPr>
          <w:spacing w:val="55"/>
        </w:rPr>
        <w:t xml:space="preserve"> </w:t>
      </w:r>
      <w:r>
        <w:t xml:space="preserve">presso </w:t>
      </w:r>
      <w:r>
        <w:rPr>
          <w:spacing w:val="-1"/>
        </w:rPr>
        <w:t>il</w:t>
      </w:r>
      <w:r>
        <w:t xml:space="preserve"> </w:t>
      </w:r>
      <w:r>
        <w:rPr>
          <w:spacing w:val="-1"/>
        </w:rPr>
        <w:t>proprio</w:t>
      </w:r>
      <w:r>
        <w:rPr>
          <w:spacing w:val="-2"/>
        </w:rPr>
        <w:t xml:space="preserve"> </w:t>
      </w:r>
      <w:r>
        <w:rPr>
          <w:spacing w:val="-1"/>
        </w:rPr>
        <w:t>studio, il</w:t>
      </w:r>
      <w:r>
        <w:t xml:space="preserve"> </w:t>
      </w:r>
      <w:r>
        <w:rPr>
          <w:spacing w:val="-1"/>
        </w:rPr>
        <w:t>collegamento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rete</w:t>
      </w:r>
      <w:r>
        <w:rPr>
          <w:spacing w:val="-2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rPr>
          <w:spacing w:val="-1"/>
        </w:rPr>
        <w:t>Sistema</w:t>
      </w:r>
      <w:r>
        <w:rPr>
          <w:spacing w:val="-2"/>
        </w:rPr>
        <w:t xml:space="preserve"> </w:t>
      </w:r>
      <w:r>
        <w:rPr>
          <w:spacing w:val="-1"/>
        </w:rPr>
        <w:t>Operativo</w:t>
      </w:r>
      <w:r>
        <w:t xml:space="preserve"> </w:t>
      </w:r>
      <w:r>
        <w:rPr>
          <w:spacing w:val="-1"/>
        </w:rPr>
        <w:t>CUP/Web.</w:t>
      </w:r>
    </w:p>
    <w:p w:rsidR="0030797E" w:rsidRDefault="0030797E">
      <w:pPr>
        <w:pStyle w:val="Corpotesto"/>
        <w:kinsoku w:val="0"/>
        <w:overflowPunct w:val="0"/>
        <w:spacing w:before="124" w:line="359" w:lineRule="auto"/>
        <w:ind w:right="118"/>
        <w:jc w:val="both"/>
        <w:rPr>
          <w:spacing w:val="-1"/>
        </w:rPr>
      </w:pPr>
      <w:r>
        <w:t>Il</w:t>
      </w:r>
      <w:r>
        <w:rPr>
          <w:spacing w:val="17"/>
        </w:rPr>
        <w:t xml:space="preserve"> </w:t>
      </w:r>
      <w:r>
        <w:rPr>
          <w:spacing w:val="-1"/>
        </w:rPr>
        <w:t>pagamento</w:t>
      </w:r>
      <w:r>
        <w:rPr>
          <w:spacing w:val="18"/>
        </w:rPr>
        <w:t xml:space="preserve"> </w:t>
      </w:r>
      <w:r>
        <w:rPr>
          <w:spacing w:val="-1"/>
        </w:rPr>
        <w:t>delle</w:t>
      </w:r>
      <w:r>
        <w:rPr>
          <w:spacing w:val="18"/>
        </w:rPr>
        <w:t xml:space="preserve"> </w:t>
      </w:r>
      <w:r>
        <w:rPr>
          <w:spacing w:val="-1"/>
        </w:rPr>
        <w:t>prestazioni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rPr>
          <w:spacing w:val="-1"/>
        </w:rPr>
        <w:t>qualsiasi</w:t>
      </w:r>
      <w:r>
        <w:rPr>
          <w:spacing w:val="17"/>
        </w:rPr>
        <w:t xml:space="preserve"> </w:t>
      </w:r>
      <w:r>
        <w:rPr>
          <w:spacing w:val="-1"/>
        </w:rPr>
        <w:t>importo</w:t>
      </w:r>
      <w:r>
        <w:rPr>
          <w:spacing w:val="18"/>
        </w:rPr>
        <w:t xml:space="preserve"> </w:t>
      </w:r>
      <w:r>
        <w:rPr>
          <w:spacing w:val="-2"/>
        </w:rPr>
        <w:t>viene</w:t>
      </w:r>
      <w:r>
        <w:rPr>
          <w:spacing w:val="18"/>
        </w:rPr>
        <w:t xml:space="preserve"> </w:t>
      </w:r>
      <w:r>
        <w:rPr>
          <w:spacing w:val="-1"/>
        </w:rPr>
        <w:t>effettuato</w:t>
      </w:r>
      <w:r>
        <w:rPr>
          <w:spacing w:val="13"/>
        </w:rPr>
        <w:t xml:space="preserve"> </w:t>
      </w:r>
      <w:r>
        <w:rPr>
          <w:spacing w:val="-1"/>
        </w:rPr>
        <w:t>direttamente</w:t>
      </w:r>
      <w:r>
        <w:rPr>
          <w:spacing w:val="16"/>
        </w:rPr>
        <w:t xml:space="preserve"> </w:t>
      </w:r>
      <w:r>
        <w:rPr>
          <w:spacing w:val="-1"/>
        </w:rPr>
        <w:t>all’Azienda</w:t>
      </w:r>
      <w:r>
        <w:rPr>
          <w:spacing w:val="61"/>
        </w:rPr>
        <w:t xml:space="preserve"> </w:t>
      </w:r>
      <w:r>
        <w:rPr>
          <w:spacing w:val="-1"/>
        </w:rPr>
        <w:t>mediante</w:t>
      </w:r>
      <w:r>
        <w:rPr>
          <w:spacing w:val="-2"/>
        </w:rPr>
        <w:t xml:space="preserve"> mezzi</w:t>
      </w:r>
      <w:r>
        <w:t xml:space="preserve"> di</w:t>
      </w:r>
      <w:r>
        <w:rPr>
          <w:spacing w:val="-1"/>
        </w:rPr>
        <w:t xml:space="preserve"> pagamento</w:t>
      </w:r>
      <w:r>
        <w:rPr>
          <w:spacing w:val="-2"/>
        </w:rPr>
        <w:t xml:space="preserve"> </w:t>
      </w:r>
      <w:r>
        <w:t xml:space="preserve">che </w:t>
      </w:r>
      <w:r>
        <w:rPr>
          <w:spacing w:val="-1"/>
        </w:rPr>
        <w:t>assicurino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completa tracciabilità.</w:t>
      </w:r>
    </w:p>
    <w:p w:rsidR="0030797E" w:rsidRDefault="0030797E">
      <w:pPr>
        <w:pStyle w:val="Corpotesto"/>
        <w:kinsoku w:val="0"/>
        <w:overflowPunct w:val="0"/>
        <w:ind w:left="0"/>
      </w:pPr>
    </w:p>
    <w:p w:rsidR="0030797E" w:rsidRDefault="0030797E">
      <w:pPr>
        <w:pStyle w:val="Corpotesto"/>
        <w:kinsoku w:val="0"/>
        <w:overflowPunct w:val="0"/>
        <w:spacing w:before="11"/>
        <w:ind w:left="0"/>
        <w:rPr>
          <w:sz w:val="31"/>
          <w:szCs w:val="31"/>
        </w:rPr>
      </w:pPr>
    </w:p>
    <w:p w:rsidR="0030797E" w:rsidRDefault="0030797E">
      <w:pPr>
        <w:pStyle w:val="Titolo1"/>
        <w:kinsoku w:val="0"/>
        <w:overflowPunct w:val="0"/>
        <w:ind w:right="3377"/>
        <w:jc w:val="center"/>
        <w:rPr>
          <w:b w:val="0"/>
          <w:bCs w:val="0"/>
        </w:rPr>
      </w:pPr>
      <w:r>
        <w:rPr>
          <w:spacing w:val="-2"/>
        </w:rPr>
        <w:t>Art.</w:t>
      </w:r>
      <w:r>
        <w:rPr>
          <w:spacing w:val="2"/>
        </w:rPr>
        <w:t xml:space="preserve"> </w:t>
      </w:r>
      <w:r>
        <w:t>6</w:t>
      </w:r>
    </w:p>
    <w:p w:rsidR="0030797E" w:rsidRDefault="0030797E">
      <w:pPr>
        <w:pStyle w:val="Corpotesto"/>
        <w:kinsoku w:val="0"/>
        <w:overflowPunct w:val="0"/>
        <w:spacing w:before="5"/>
        <w:ind w:left="0"/>
        <w:rPr>
          <w:b/>
          <w:bCs/>
          <w:sz w:val="21"/>
          <w:szCs w:val="21"/>
        </w:rPr>
      </w:pPr>
    </w:p>
    <w:p w:rsidR="0030797E" w:rsidRDefault="0030797E">
      <w:pPr>
        <w:pStyle w:val="Corpotesto"/>
        <w:kinsoku w:val="0"/>
        <w:overflowPunct w:val="0"/>
        <w:ind w:left="2597" w:right="2598"/>
        <w:jc w:val="center"/>
      </w:pPr>
      <w:r>
        <w:rPr>
          <w:b/>
          <w:bCs/>
          <w:spacing w:val="-1"/>
        </w:rPr>
        <w:t>Svolgimento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dell’attività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libero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professionale</w:t>
      </w:r>
    </w:p>
    <w:p w:rsidR="0030797E" w:rsidRDefault="0030797E">
      <w:pPr>
        <w:pStyle w:val="Corpotesto"/>
        <w:kinsoku w:val="0"/>
        <w:overflowPunct w:val="0"/>
        <w:spacing w:before="10"/>
        <w:ind w:left="0"/>
        <w:rPr>
          <w:b/>
          <w:bCs/>
          <w:sz w:val="21"/>
          <w:szCs w:val="21"/>
        </w:rPr>
      </w:pPr>
    </w:p>
    <w:p w:rsidR="0030797E" w:rsidRDefault="0030797E">
      <w:pPr>
        <w:pStyle w:val="Corpotesto"/>
        <w:kinsoku w:val="0"/>
        <w:overflowPunct w:val="0"/>
        <w:spacing w:line="359" w:lineRule="auto"/>
        <w:ind w:right="111"/>
        <w:jc w:val="both"/>
        <w:rPr>
          <w:spacing w:val="-1"/>
        </w:rPr>
      </w:pPr>
      <w:r>
        <w:rPr>
          <w:spacing w:val="-1"/>
        </w:rPr>
        <w:t>L’esercizio</w:t>
      </w:r>
      <w:r>
        <w:rPr>
          <w:spacing w:val="-9"/>
        </w:rPr>
        <w:t xml:space="preserve"> </w:t>
      </w:r>
      <w:r>
        <w:rPr>
          <w:spacing w:val="-1"/>
        </w:rPr>
        <w:t>delle</w:t>
      </w:r>
      <w:r>
        <w:rPr>
          <w:spacing w:val="-9"/>
        </w:rPr>
        <w:t xml:space="preserve"> </w:t>
      </w:r>
      <w:r>
        <w:rPr>
          <w:spacing w:val="-1"/>
        </w:rPr>
        <w:t>prestazioni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rPr>
          <w:spacing w:val="-1"/>
        </w:rPr>
        <w:t>sopra</w:t>
      </w:r>
      <w:r>
        <w:rPr>
          <w:spacing w:val="-9"/>
        </w:rPr>
        <w:t xml:space="preserve"> </w:t>
      </w:r>
      <w:r>
        <w:rPr>
          <w:spacing w:val="-1"/>
        </w:rPr>
        <w:t>dovrà</w:t>
      </w:r>
      <w:r>
        <w:rPr>
          <w:spacing w:val="-9"/>
        </w:rPr>
        <w:t xml:space="preserve"> </w:t>
      </w:r>
      <w:r>
        <w:rPr>
          <w:spacing w:val="-1"/>
        </w:rPr>
        <w:t>avvenire</w:t>
      </w:r>
      <w:r>
        <w:rPr>
          <w:spacing w:val="-9"/>
        </w:rPr>
        <w:t xml:space="preserve"> </w:t>
      </w:r>
      <w:r>
        <w:rPr>
          <w:spacing w:val="-1"/>
        </w:rPr>
        <w:t>nel</w:t>
      </w:r>
      <w:r>
        <w:rPr>
          <w:spacing w:val="-10"/>
        </w:rPr>
        <w:t xml:space="preserve"> </w:t>
      </w:r>
      <w:r>
        <w:rPr>
          <w:spacing w:val="-1"/>
        </w:rPr>
        <w:t>rispetto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9"/>
        </w:rPr>
        <w:t xml:space="preserve"> </w:t>
      </w:r>
      <w:r>
        <w:rPr>
          <w:spacing w:val="-1"/>
        </w:rPr>
        <w:t>norme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1"/>
        </w:rPr>
        <w:t>legge,</w:t>
      </w:r>
      <w:r>
        <w:rPr>
          <w:spacing w:val="-11"/>
        </w:rPr>
        <w:t xml:space="preserve"> </w:t>
      </w:r>
      <w:r>
        <w:rPr>
          <w:spacing w:val="-1"/>
        </w:rPr>
        <w:t>contrattuali</w:t>
      </w:r>
      <w:r>
        <w:rPr>
          <w:spacing w:val="79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aziendali</w:t>
      </w:r>
      <w:r>
        <w:rPr>
          <w:spacing w:val="11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rPr>
          <w:spacing w:val="-1"/>
        </w:rPr>
        <w:t>disciplinano</w:t>
      </w:r>
      <w:r>
        <w:rPr>
          <w:spacing w:val="12"/>
        </w:rPr>
        <w:t xml:space="preserve"> </w:t>
      </w:r>
      <w:r>
        <w:rPr>
          <w:spacing w:val="-1"/>
        </w:rPr>
        <w:t>l’attività</w:t>
      </w:r>
      <w:r>
        <w:rPr>
          <w:spacing w:val="16"/>
        </w:rPr>
        <w:t xml:space="preserve"> </w:t>
      </w:r>
      <w:r>
        <w:rPr>
          <w:spacing w:val="-1"/>
        </w:rPr>
        <w:t>libero</w:t>
      </w:r>
      <w:r>
        <w:rPr>
          <w:spacing w:val="12"/>
        </w:rPr>
        <w:t xml:space="preserve"> </w:t>
      </w:r>
      <w:r>
        <w:rPr>
          <w:spacing w:val="-1"/>
        </w:rPr>
        <w:t>professionale</w:t>
      </w:r>
      <w:r>
        <w:rPr>
          <w:spacing w:val="12"/>
        </w:rPr>
        <w:t xml:space="preserve"> </w:t>
      </w:r>
      <w:r>
        <w:rPr>
          <w:spacing w:val="-1"/>
        </w:rPr>
        <w:t>intramoenia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dovranno</w:t>
      </w:r>
      <w:r>
        <w:rPr>
          <w:spacing w:val="12"/>
        </w:rPr>
        <w:t xml:space="preserve"> </w:t>
      </w:r>
      <w:r>
        <w:rPr>
          <w:spacing w:val="-1"/>
        </w:rPr>
        <w:t>essere</w:t>
      </w:r>
      <w:r>
        <w:rPr>
          <w:spacing w:val="10"/>
        </w:rPr>
        <w:t xml:space="preserve"> </w:t>
      </w:r>
      <w:r>
        <w:rPr>
          <w:spacing w:val="-1"/>
        </w:rPr>
        <w:t>rispettate</w:t>
      </w:r>
      <w:r>
        <w:rPr>
          <w:spacing w:val="59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seguenti</w:t>
      </w:r>
      <w:r>
        <w:t xml:space="preserve"> </w:t>
      </w:r>
      <w:r>
        <w:rPr>
          <w:spacing w:val="-1"/>
        </w:rPr>
        <w:t>condizioni:</w:t>
      </w:r>
    </w:p>
    <w:p w:rsidR="0030797E" w:rsidRDefault="0030797E">
      <w:pPr>
        <w:pStyle w:val="Corpotesto"/>
        <w:numPr>
          <w:ilvl w:val="0"/>
          <w:numId w:val="3"/>
        </w:numPr>
        <w:tabs>
          <w:tab w:val="left" w:pos="834"/>
        </w:tabs>
        <w:kinsoku w:val="0"/>
        <w:overflowPunct w:val="0"/>
        <w:spacing w:before="4" w:line="358" w:lineRule="auto"/>
        <w:ind w:right="118"/>
        <w:rPr>
          <w:spacing w:val="-1"/>
        </w:rPr>
      </w:pPr>
      <w:r>
        <w:rPr>
          <w:spacing w:val="-1"/>
        </w:rPr>
        <w:t>L’attività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libero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professionale</w:t>
      </w:r>
      <w:r>
        <w:t xml:space="preserve"> </w:t>
      </w:r>
      <w:r>
        <w:rPr>
          <w:spacing w:val="9"/>
        </w:rPr>
        <w:t xml:space="preserve"> </w:t>
      </w:r>
      <w:r>
        <w:t xml:space="preserve">è </w:t>
      </w:r>
      <w:r>
        <w:rPr>
          <w:spacing w:val="9"/>
        </w:rPr>
        <w:t xml:space="preserve"> </w:t>
      </w:r>
      <w:r>
        <w:rPr>
          <w:spacing w:val="-1"/>
        </w:rPr>
        <w:t>svolta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9"/>
        </w:rPr>
        <w:t xml:space="preserve"> </w:t>
      </w:r>
      <w:r>
        <w:t xml:space="preserve">orari </w:t>
      </w:r>
      <w:r>
        <w:rPr>
          <w:spacing w:val="8"/>
        </w:rPr>
        <w:t xml:space="preserve"> </w:t>
      </w:r>
      <w:r>
        <w:rPr>
          <w:spacing w:val="-1"/>
        </w:rPr>
        <w:t>nettamente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distinti</w:t>
      </w:r>
      <w:r>
        <w:t xml:space="preserve"> </w:t>
      </w:r>
      <w:r>
        <w:rPr>
          <w:spacing w:val="9"/>
        </w:rPr>
        <w:t xml:space="preserve"> </w:t>
      </w:r>
      <w:r>
        <w:t xml:space="preserve">da </w:t>
      </w:r>
      <w:r>
        <w:rPr>
          <w:spacing w:val="6"/>
        </w:rPr>
        <w:t xml:space="preserve"> </w:t>
      </w:r>
      <w:r>
        <w:rPr>
          <w:spacing w:val="-1"/>
        </w:rPr>
        <w:t>quelli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dell’attività</w:t>
      </w:r>
      <w:r>
        <w:rPr>
          <w:spacing w:val="47"/>
        </w:rPr>
        <w:t xml:space="preserve"> </w:t>
      </w:r>
      <w:r>
        <w:rPr>
          <w:spacing w:val="-1"/>
        </w:rPr>
        <w:t>istituzionale;</w:t>
      </w:r>
    </w:p>
    <w:p w:rsidR="0030797E" w:rsidRDefault="0030797E">
      <w:pPr>
        <w:pStyle w:val="Corpotesto"/>
        <w:numPr>
          <w:ilvl w:val="0"/>
          <w:numId w:val="3"/>
        </w:numPr>
        <w:tabs>
          <w:tab w:val="left" w:pos="834"/>
        </w:tabs>
        <w:kinsoku w:val="0"/>
        <w:overflowPunct w:val="0"/>
        <w:spacing w:before="5" w:line="358" w:lineRule="auto"/>
        <w:ind w:right="114"/>
        <w:rPr>
          <w:spacing w:val="-1"/>
        </w:rPr>
      </w:pPr>
      <w:r>
        <w:rPr>
          <w:spacing w:val="-1"/>
        </w:rPr>
        <w:t>Rispetto,</w:t>
      </w:r>
      <w:r>
        <w:rPr>
          <w:spacing w:val="39"/>
        </w:rPr>
        <w:t xml:space="preserve"> </w:t>
      </w:r>
      <w:r>
        <w:rPr>
          <w:spacing w:val="-1"/>
        </w:rPr>
        <w:t>all’interno</w:t>
      </w:r>
      <w:r>
        <w:rPr>
          <w:spacing w:val="38"/>
        </w:rPr>
        <w:t xml:space="preserve"> </w:t>
      </w:r>
      <w:r>
        <w:rPr>
          <w:spacing w:val="-2"/>
        </w:rPr>
        <w:t>degli</w:t>
      </w:r>
      <w:r>
        <w:rPr>
          <w:spacing w:val="38"/>
        </w:rPr>
        <w:t xml:space="preserve"> </w:t>
      </w:r>
      <w:r>
        <w:rPr>
          <w:spacing w:val="-1"/>
        </w:rPr>
        <w:t>ambulatori</w:t>
      </w:r>
      <w:r>
        <w:rPr>
          <w:spacing w:val="38"/>
        </w:rPr>
        <w:t xml:space="preserve"> </w:t>
      </w:r>
      <w:r>
        <w:rPr>
          <w:spacing w:val="-1"/>
        </w:rPr>
        <w:t>privati,</w:t>
      </w:r>
      <w:r>
        <w:rPr>
          <w:spacing w:val="39"/>
        </w:rPr>
        <w:t xml:space="preserve"> </w:t>
      </w:r>
      <w:r>
        <w:rPr>
          <w:spacing w:val="-1"/>
        </w:rPr>
        <w:t>della</w:t>
      </w:r>
      <w:r>
        <w:rPr>
          <w:spacing w:val="38"/>
        </w:rPr>
        <w:t xml:space="preserve"> </w:t>
      </w:r>
      <w:r>
        <w:rPr>
          <w:spacing w:val="-1"/>
        </w:rPr>
        <w:t>normativa</w:t>
      </w:r>
      <w:r>
        <w:rPr>
          <w:spacing w:val="39"/>
        </w:rPr>
        <w:t xml:space="preserve"> </w:t>
      </w:r>
      <w:r>
        <w:rPr>
          <w:spacing w:val="-1"/>
        </w:rPr>
        <w:t>vigente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rPr>
          <w:spacing w:val="-1"/>
        </w:rPr>
        <w:t>materia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rPr>
          <w:spacing w:val="-1"/>
        </w:rPr>
        <w:t>igiene,</w:t>
      </w:r>
      <w:r>
        <w:rPr>
          <w:spacing w:val="61"/>
        </w:rPr>
        <w:t xml:space="preserve"> </w:t>
      </w:r>
      <w:r>
        <w:rPr>
          <w:spacing w:val="-1"/>
        </w:rPr>
        <w:t>infortunistica,</w:t>
      </w:r>
      <w:r>
        <w:rPr>
          <w:spacing w:val="1"/>
        </w:rPr>
        <w:t xml:space="preserve"> </w:t>
      </w:r>
      <w:r>
        <w:rPr>
          <w:spacing w:val="-1"/>
        </w:rPr>
        <w:t>antincendio,</w:t>
      </w:r>
      <w:r>
        <w:rPr>
          <w:spacing w:val="1"/>
        </w:rPr>
        <w:t xml:space="preserve"> </w:t>
      </w:r>
      <w:r>
        <w:rPr>
          <w:spacing w:val="-2"/>
        </w:rPr>
        <w:t>sicurezza</w:t>
      </w:r>
      <w:r>
        <w:t xml:space="preserve"> sul </w:t>
      </w:r>
      <w:r>
        <w:rPr>
          <w:spacing w:val="-1"/>
        </w:rPr>
        <w:t>lavoro;</w:t>
      </w:r>
    </w:p>
    <w:p w:rsidR="0030797E" w:rsidRDefault="0030797E">
      <w:pPr>
        <w:pStyle w:val="Corpotesto"/>
        <w:numPr>
          <w:ilvl w:val="0"/>
          <w:numId w:val="3"/>
        </w:numPr>
        <w:tabs>
          <w:tab w:val="left" w:pos="834"/>
        </w:tabs>
        <w:kinsoku w:val="0"/>
        <w:overflowPunct w:val="0"/>
        <w:spacing w:before="5"/>
        <w:rPr>
          <w:spacing w:val="-1"/>
        </w:rPr>
      </w:pPr>
      <w:r>
        <w:rPr>
          <w:spacing w:val="-1"/>
        </w:rPr>
        <w:t>Divieto</w:t>
      </w:r>
      <w:r>
        <w:rPr>
          <w:spacing w:val="1"/>
        </w:rPr>
        <w:t xml:space="preserve"> </w:t>
      </w:r>
      <w:r>
        <w:rPr>
          <w:spacing w:val="-1"/>
        </w:rPr>
        <w:t>dell’utilizzo</w:t>
      </w:r>
      <w:r>
        <w:t xml:space="preserve"> </w:t>
      </w:r>
      <w:r>
        <w:rPr>
          <w:spacing w:val="-1"/>
        </w:rPr>
        <w:t>della</w:t>
      </w:r>
      <w:r>
        <w:rPr>
          <w:spacing w:val="3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rPr>
          <w:spacing w:val="-1"/>
        </w:rPr>
        <w:t>intestata</w:t>
      </w:r>
      <w:r>
        <w:rPr>
          <w:spacing w:val="-2"/>
        </w:rPr>
        <w:t xml:space="preserve"> </w:t>
      </w:r>
      <w:r>
        <w:rPr>
          <w:spacing w:val="-1"/>
        </w:rPr>
        <w:t>aziendale</w:t>
      </w:r>
      <w:r>
        <w:t xml:space="preserve"> e</w:t>
      </w:r>
      <w:r>
        <w:rPr>
          <w:spacing w:val="1"/>
        </w:rPr>
        <w:t xml:space="preserve"> </w:t>
      </w:r>
      <w:r>
        <w:t xml:space="preserve">del </w:t>
      </w:r>
      <w:r>
        <w:rPr>
          <w:spacing w:val="-1"/>
        </w:rPr>
        <w:t>ricettario</w:t>
      </w:r>
      <w:r>
        <w:t xml:space="preserve"> del </w:t>
      </w:r>
      <w:r>
        <w:rPr>
          <w:spacing w:val="-1"/>
        </w:rPr>
        <w:t>SSN;</w:t>
      </w:r>
    </w:p>
    <w:p w:rsidR="0030797E" w:rsidRDefault="0030797E">
      <w:pPr>
        <w:pStyle w:val="Corpotesto"/>
        <w:numPr>
          <w:ilvl w:val="0"/>
          <w:numId w:val="3"/>
        </w:numPr>
        <w:tabs>
          <w:tab w:val="left" w:pos="834"/>
        </w:tabs>
        <w:kinsoku w:val="0"/>
        <w:overflowPunct w:val="0"/>
        <w:spacing w:before="5"/>
        <w:rPr>
          <w:spacing w:val="-1"/>
        </w:rPr>
        <w:sectPr w:rsidR="0030797E">
          <w:pgSz w:w="11910" w:h="16840"/>
          <w:pgMar w:top="780" w:right="1020" w:bottom="1200" w:left="1020" w:header="0" w:footer="1000" w:gutter="0"/>
          <w:cols w:space="720"/>
          <w:noEndnote/>
        </w:sectPr>
      </w:pPr>
    </w:p>
    <w:p w:rsidR="0030797E" w:rsidRDefault="0030797E">
      <w:pPr>
        <w:pStyle w:val="Corpotesto"/>
        <w:numPr>
          <w:ilvl w:val="0"/>
          <w:numId w:val="3"/>
        </w:numPr>
        <w:tabs>
          <w:tab w:val="left" w:pos="834"/>
        </w:tabs>
        <w:kinsoku w:val="0"/>
        <w:overflowPunct w:val="0"/>
        <w:spacing w:before="51" w:line="358" w:lineRule="auto"/>
        <w:ind w:right="118"/>
        <w:rPr>
          <w:spacing w:val="-1"/>
        </w:rPr>
      </w:pPr>
      <w:r>
        <w:rPr>
          <w:spacing w:val="-1"/>
        </w:rPr>
        <w:lastRenderedPageBreak/>
        <w:t>Ai</w:t>
      </w:r>
      <w:r>
        <w:rPr>
          <w:spacing w:val="42"/>
        </w:rPr>
        <w:t xml:space="preserve"> </w:t>
      </w:r>
      <w:r>
        <w:t>fini</w:t>
      </w:r>
      <w:r>
        <w:rPr>
          <w:spacing w:val="42"/>
        </w:rPr>
        <w:t xml:space="preserve"> </w:t>
      </w:r>
      <w:r>
        <w:rPr>
          <w:spacing w:val="-1"/>
        </w:rPr>
        <w:t>della</w:t>
      </w:r>
      <w:r>
        <w:rPr>
          <w:spacing w:val="43"/>
        </w:rPr>
        <w:t xml:space="preserve"> </w:t>
      </w:r>
      <w:r>
        <w:rPr>
          <w:spacing w:val="-2"/>
        </w:rPr>
        <w:t>rilevazione</w:t>
      </w:r>
      <w:r>
        <w:rPr>
          <w:spacing w:val="46"/>
        </w:rPr>
        <w:t xml:space="preserve"> </w:t>
      </w:r>
      <w:r>
        <w:rPr>
          <w:spacing w:val="-1"/>
        </w:rPr>
        <w:t>dei</w:t>
      </w:r>
      <w:r>
        <w:rPr>
          <w:spacing w:val="42"/>
        </w:rPr>
        <w:t xml:space="preserve"> </w:t>
      </w:r>
      <w:r>
        <w:t>tempi</w:t>
      </w:r>
      <w:r>
        <w:rPr>
          <w:spacing w:val="43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rPr>
          <w:spacing w:val="-1"/>
        </w:rPr>
        <w:t>attesa,</w:t>
      </w:r>
      <w:r>
        <w:rPr>
          <w:spacing w:val="42"/>
        </w:rPr>
        <w:t xml:space="preserve"> </w:t>
      </w:r>
      <w:r>
        <w:t>è</w:t>
      </w:r>
      <w:r>
        <w:rPr>
          <w:spacing w:val="41"/>
        </w:rPr>
        <w:t xml:space="preserve"> </w:t>
      </w:r>
      <w:r>
        <w:rPr>
          <w:spacing w:val="-1"/>
        </w:rPr>
        <w:t>fatto</w:t>
      </w:r>
      <w:r>
        <w:rPr>
          <w:spacing w:val="41"/>
        </w:rPr>
        <w:t xml:space="preserve"> </w:t>
      </w:r>
      <w:r>
        <w:rPr>
          <w:spacing w:val="-1"/>
        </w:rPr>
        <w:t>obbligo</w:t>
      </w:r>
      <w:r>
        <w:rPr>
          <w:spacing w:val="43"/>
        </w:rPr>
        <w:t xml:space="preserve"> </w:t>
      </w:r>
      <w:r>
        <w:rPr>
          <w:spacing w:val="-2"/>
        </w:rPr>
        <w:t>dell’utilizzo</w:t>
      </w:r>
      <w:r>
        <w:rPr>
          <w:spacing w:val="46"/>
        </w:rPr>
        <w:t xml:space="preserve"> </w:t>
      </w:r>
      <w:r>
        <w:rPr>
          <w:spacing w:val="-1"/>
        </w:rPr>
        <w:t>della</w:t>
      </w:r>
      <w:r>
        <w:rPr>
          <w:spacing w:val="44"/>
        </w:rPr>
        <w:t xml:space="preserve"> </w:t>
      </w:r>
      <w:r>
        <w:rPr>
          <w:spacing w:val="-1"/>
        </w:rPr>
        <w:t>funzionalità</w:t>
      </w:r>
      <w:r>
        <w:rPr>
          <w:spacing w:val="75"/>
        </w:rPr>
        <w:t xml:space="preserve"> </w:t>
      </w:r>
      <w:r>
        <w:rPr>
          <w:spacing w:val="-1"/>
        </w:rPr>
        <w:t>prenotazione</w:t>
      </w:r>
      <w:r>
        <w:t xml:space="preserve"> nel </w:t>
      </w:r>
      <w:r>
        <w:rPr>
          <w:spacing w:val="-1"/>
        </w:rPr>
        <w:t>sistema</w:t>
      </w:r>
      <w:r>
        <w:rPr>
          <w:spacing w:val="-2"/>
        </w:rPr>
        <w:t xml:space="preserve"> </w:t>
      </w:r>
      <w:r>
        <w:rPr>
          <w:spacing w:val="-1"/>
        </w:rPr>
        <w:t>operativo</w:t>
      </w:r>
      <w:r>
        <w:t xml:space="preserve"> </w:t>
      </w:r>
      <w:r>
        <w:rPr>
          <w:spacing w:val="-1"/>
        </w:rPr>
        <w:t>CUP-Web.</w:t>
      </w:r>
    </w:p>
    <w:p w:rsidR="0030797E" w:rsidRDefault="0030797E">
      <w:pPr>
        <w:pStyle w:val="Corpotesto"/>
        <w:kinsoku w:val="0"/>
        <w:overflowPunct w:val="0"/>
        <w:ind w:left="0"/>
      </w:pPr>
    </w:p>
    <w:p w:rsidR="0030797E" w:rsidRDefault="0030797E">
      <w:pPr>
        <w:pStyle w:val="Corpotesto"/>
        <w:kinsoku w:val="0"/>
        <w:overflowPunct w:val="0"/>
        <w:spacing w:before="1"/>
        <w:ind w:left="0"/>
        <w:rPr>
          <w:sz w:val="32"/>
          <w:szCs w:val="32"/>
        </w:rPr>
      </w:pPr>
    </w:p>
    <w:p w:rsidR="0030797E" w:rsidRDefault="0030797E">
      <w:pPr>
        <w:pStyle w:val="Titolo1"/>
        <w:kinsoku w:val="0"/>
        <w:overflowPunct w:val="0"/>
        <w:ind w:right="3377"/>
        <w:jc w:val="center"/>
        <w:rPr>
          <w:b w:val="0"/>
          <w:bCs w:val="0"/>
        </w:rPr>
      </w:pPr>
      <w:r>
        <w:rPr>
          <w:spacing w:val="-2"/>
        </w:rPr>
        <w:t>Art.</w:t>
      </w:r>
      <w:r>
        <w:rPr>
          <w:spacing w:val="2"/>
        </w:rPr>
        <w:t xml:space="preserve"> </w:t>
      </w:r>
      <w:r>
        <w:t>7</w:t>
      </w:r>
    </w:p>
    <w:p w:rsidR="0030797E" w:rsidRDefault="0030797E">
      <w:pPr>
        <w:pStyle w:val="Corpotesto"/>
        <w:kinsoku w:val="0"/>
        <w:overflowPunct w:val="0"/>
        <w:spacing w:before="10"/>
        <w:ind w:left="0"/>
        <w:rPr>
          <w:b/>
          <w:bCs/>
          <w:sz w:val="31"/>
          <w:szCs w:val="31"/>
        </w:rPr>
      </w:pPr>
    </w:p>
    <w:p w:rsidR="0030797E" w:rsidRDefault="0030797E">
      <w:pPr>
        <w:pStyle w:val="Corpotesto"/>
        <w:kinsoku w:val="0"/>
        <w:overflowPunct w:val="0"/>
        <w:ind w:left="147" w:right="146"/>
        <w:jc w:val="center"/>
      </w:pPr>
      <w:r>
        <w:rPr>
          <w:b/>
          <w:bCs/>
          <w:spacing w:val="-1"/>
        </w:rPr>
        <w:t xml:space="preserve">Dichiarazioni </w:t>
      </w:r>
      <w:r>
        <w:rPr>
          <w:b/>
          <w:bCs/>
        </w:rPr>
        <w:t>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obblighi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2"/>
        </w:rPr>
        <w:t>del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Dirigente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Medico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Sanitario</w:t>
      </w:r>
    </w:p>
    <w:p w:rsidR="0030797E" w:rsidRDefault="0030797E">
      <w:pPr>
        <w:pStyle w:val="Corpotesto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:rsidR="0030797E" w:rsidRDefault="0030797E">
      <w:pPr>
        <w:pStyle w:val="Corpotesto"/>
        <w:kinsoku w:val="0"/>
        <w:overflowPunct w:val="0"/>
        <w:spacing w:line="359" w:lineRule="auto"/>
        <w:ind w:right="118"/>
        <w:rPr>
          <w:spacing w:val="-1"/>
        </w:rPr>
      </w:pPr>
      <w:r>
        <w:t>Il</w:t>
      </w:r>
      <w:r>
        <w:rPr>
          <w:spacing w:val="-5"/>
        </w:rPr>
        <w:t xml:space="preserve"> </w:t>
      </w:r>
      <w:r>
        <w:rPr>
          <w:spacing w:val="-1"/>
        </w:rPr>
        <w:t>Dirigente</w:t>
      </w:r>
      <w:r>
        <w:rPr>
          <w:spacing w:val="-3"/>
        </w:rPr>
        <w:t xml:space="preserve"> </w:t>
      </w:r>
      <w:r>
        <w:rPr>
          <w:spacing w:val="-2"/>
        </w:rPr>
        <w:t>Medico</w:t>
      </w:r>
      <w:r>
        <w:rPr>
          <w:spacing w:val="-4"/>
        </w:rPr>
        <w:t xml:space="preserve"> </w:t>
      </w:r>
      <w:r>
        <w:rPr>
          <w:spacing w:val="-1"/>
        </w:rPr>
        <w:t>Sanitario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nel</w:t>
      </w:r>
      <w:r>
        <w:rPr>
          <w:spacing w:val="-5"/>
        </w:rPr>
        <w:t xml:space="preserve"> </w:t>
      </w:r>
      <w:r>
        <w:rPr>
          <w:spacing w:val="-1"/>
        </w:rPr>
        <w:t>confermare</w:t>
      </w:r>
      <w:r>
        <w:rPr>
          <w:spacing w:val="-6"/>
        </w:rPr>
        <w:t xml:space="preserve"> </w:t>
      </w:r>
      <w:r>
        <w:rPr>
          <w:spacing w:val="-1"/>
        </w:rPr>
        <w:t>tutte,</w:t>
      </w:r>
      <w:r>
        <w:rPr>
          <w:spacing w:val="-3"/>
        </w:rPr>
        <w:t xml:space="preserve"> </w:t>
      </w:r>
      <w:r>
        <w:rPr>
          <w:spacing w:val="-1"/>
        </w:rPr>
        <w:t>nessuna</w:t>
      </w:r>
      <w:r>
        <w:rPr>
          <w:spacing w:val="-7"/>
        </w:rPr>
        <w:t xml:space="preserve"> </w:t>
      </w:r>
      <w:r>
        <w:rPr>
          <w:spacing w:val="-1"/>
        </w:rPr>
        <w:t>esclusa,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4"/>
        </w:rPr>
        <w:t xml:space="preserve"> </w:t>
      </w:r>
      <w:r>
        <w:rPr>
          <w:spacing w:val="-1"/>
        </w:rPr>
        <w:t>dichiarazioni</w:t>
      </w:r>
      <w:r>
        <w:rPr>
          <w:spacing w:val="-5"/>
        </w:rPr>
        <w:t xml:space="preserve"> </w:t>
      </w:r>
      <w:r>
        <w:rPr>
          <w:spacing w:val="-1"/>
        </w:rPr>
        <w:t>della</w:t>
      </w:r>
      <w:r>
        <w:rPr>
          <w:spacing w:val="-4"/>
        </w:rPr>
        <w:t xml:space="preserve"> </w:t>
      </w:r>
      <w:r>
        <w:rPr>
          <w:spacing w:val="-1"/>
        </w:rPr>
        <w:t>richiesta</w:t>
      </w:r>
      <w:r>
        <w:rPr>
          <w:spacing w:val="61"/>
        </w:rPr>
        <w:t xml:space="preserve"> </w:t>
      </w:r>
      <w:r>
        <w:t>di</w:t>
      </w:r>
      <w:r>
        <w:rPr>
          <w:spacing w:val="-1"/>
        </w:rPr>
        <w:t xml:space="preserve"> autorizzazione</w:t>
      </w:r>
      <w:r>
        <w:t xml:space="preserve"> </w:t>
      </w:r>
      <w:r>
        <w:rPr>
          <w:spacing w:val="-1"/>
        </w:rPr>
        <w:t>allegata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presente</w:t>
      </w:r>
      <w:r>
        <w:rPr>
          <w:spacing w:val="-2"/>
        </w:rPr>
        <w:t xml:space="preserve"> </w:t>
      </w:r>
      <w:r>
        <w:rPr>
          <w:spacing w:val="-1"/>
        </w:rPr>
        <w:t>atto:</w:t>
      </w:r>
    </w:p>
    <w:p w:rsidR="0030797E" w:rsidRDefault="0030797E">
      <w:pPr>
        <w:pStyle w:val="Corpotesto"/>
        <w:numPr>
          <w:ilvl w:val="0"/>
          <w:numId w:val="2"/>
        </w:numPr>
        <w:tabs>
          <w:tab w:val="left" w:pos="1609"/>
        </w:tabs>
        <w:kinsoku w:val="0"/>
        <w:overflowPunct w:val="0"/>
        <w:spacing w:before="123" w:line="360" w:lineRule="auto"/>
        <w:ind w:right="110" w:hanging="425"/>
        <w:jc w:val="both"/>
        <w:rPr>
          <w:spacing w:val="-1"/>
        </w:rPr>
      </w:pPr>
      <w:r>
        <w:rPr>
          <w:spacing w:val="-1"/>
        </w:rPr>
        <w:t>dichiara</w:t>
      </w:r>
      <w:r>
        <w:rPr>
          <w:spacing w:val="45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rPr>
          <w:spacing w:val="-1"/>
        </w:rPr>
        <w:t>aver</w:t>
      </w:r>
      <w:r>
        <w:rPr>
          <w:spacing w:val="45"/>
        </w:rPr>
        <w:t xml:space="preserve"> </w:t>
      </w:r>
      <w:r>
        <w:t>preso</w:t>
      </w:r>
      <w:r>
        <w:rPr>
          <w:spacing w:val="45"/>
        </w:rPr>
        <w:t xml:space="preserve"> </w:t>
      </w:r>
      <w:r>
        <w:rPr>
          <w:spacing w:val="-2"/>
        </w:rPr>
        <w:t>visione</w:t>
      </w:r>
      <w:r>
        <w:rPr>
          <w:spacing w:val="44"/>
        </w:rPr>
        <w:t xml:space="preserve"> 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quindi</w:t>
      </w:r>
      <w:r>
        <w:rPr>
          <w:spacing w:val="45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rPr>
          <w:spacing w:val="-1"/>
        </w:rPr>
        <w:t>conoscere</w:t>
      </w:r>
      <w:r>
        <w:rPr>
          <w:spacing w:val="44"/>
        </w:rPr>
        <w:t xml:space="preserve"> </w:t>
      </w:r>
      <w:r>
        <w:rPr>
          <w:spacing w:val="-1"/>
        </w:rPr>
        <w:t>il</w:t>
      </w:r>
      <w:r>
        <w:rPr>
          <w:spacing w:val="44"/>
        </w:rPr>
        <w:t xml:space="preserve"> </w:t>
      </w:r>
      <w:r>
        <w:rPr>
          <w:spacing w:val="-1"/>
        </w:rPr>
        <w:t>“Regolamento</w:t>
      </w:r>
      <w:r>
        <w:rPr>
          <w:spacing w:val="44"/>
        </w:rPr>
        <w:t xml:space="preserve"> </w:t>
      </w:r>
      <w:r>
        <w:rPr>
          <w:spacing w:val="-1"/>
        </w:rPr>
        <w:t>per</w:t>
      </w:r>
      <w:r>
        <w:rPr>
          <w:spacing w:val="55"/>
        </w:rPr>
        <w:t xml:space="preserve"> </w:t>
      </w:r>
      <w:r>
        <w:rPr>
          <w:spacing w:val="-1"/>
        </w:rPr>
        <w:t>l’organizzazione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disciplina</w:t>
      </w:r>
      <w:r>
        <w:rPr>
          <w:spacing w:val="2"/>
        </w:rPr>
        <w:t xml:space="preserve"> </w:t>
      </w:r>
      <w:r>
        <w:rPr>
          <w:spacing w:val="-1"/>
        </w:rPr>
        <w:t>della</w:t>
      </w:r>
      <w:r>
        <w:rPr>
          <w:spacing w:val="3"/>
        </w:rPr>
        <w:t xml:space="preserve"> </w:t>
      </w:r>
      <w:r>
        <w:rPr>
          <w:spacing w:val="-1"/>
        </w:rPr>
        <w:t>attività</w:t>
      </w:r>
      <w:r>
        <w:rPr>
          <w:spacing w:val="3"/>
        </w:rPr>
        <w:t xml:space="preserve"> </w:t>
      </w:r>
      <w:r>
        <w:rPr>
          <w:spacing w:val="-1"/>
        </w:rPr>
        <w:t>libero</w:t>
      </w:r>
      <w:r>
        <w:rPr>
          <w:spacing w:val="3"/>
        </w:rPr>
        <w:t xml:space="preserve"> </w:t>
      </w:r>
      <w:r>
        <w:rPr>
          <w:spacing w:val="-1"/>
        </w:rPr>
        <w:t>professionale</w:t>
      </w:r>
      <w:r>
        <w:rPr>
          <w:spacing w:val="3"/>
        </w:rPr>
        <w:t xml:space="preserve"> </w:t>
      </w:r>
      <w:r>
        <w:rPr>
          <w:spacing w:val="-1"/>
        </w:rPr>
        <w:t>intramoenia”</w:t>
      </w:r>
      <w:r>
        <w:rPr>
          <w:spacing w:val="1"/>
        </w:rPr>
        <w:t xml:space="preserve"> </w:t>
      </w:r>
      <w:r>
        <w:rPr>
          <w:spacing w:val="-1"/>
        </w:rPr>
        <w:t>adottato</w:t>
      </w:r>
      <w:r>
        <w:rPr>
          <w:spacing w:val="47"/>
        </w:rPr>
        <w:t xml:space="preserve"> </w:t>
      </w:r>
      <w:r>
        <w:rPr>
          <w:spacing w:val="-1"/>
        </w:rPr>
        <w:t>dall’Azienda</w:t>
      </w:r>
      <w:r>
        <w:rPr>
          <w:spacing w:val="21"/>
        </w:rPr>
        <w:t xml:space="preserve"> </w:t>
      </w:r>
      <w:r>
        <w:rPr>
          <w:spacing w:val="-1"/>
        </w:rPr>
        <w:t>Ospedaliero</w:t>
      </w:r>
      <w:r>
        <w:rPr>
          <w:spacing w:val="22"/>
        </w:rPr>
        <w:t xml:space="preserve"> </w:t>
      </w:r>
      <w:r>
        <w:rPr>
          <w:spacing w:val="-1"/>
        </w:rPr>
        <w:t>Universitaria</w:t>
      </w:r>
      <w:r>
        <w:rPr>
          <w:spacing w:val="25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1"/>
        </w:rPr>
        <w:t>Sassari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data</w:t>
      </w:r>
      <w:r>
        <w:rPr>
          <w:spacing w:val="22"/>
        </w:rPr>
        <w:t xml:space="preserve"> </w:t>
      </w:r>
      <w:r>
        <w:rPr>
          <w:spacing w:val="-1"/>
        </w:rPr>
        <w:t>06/11/2015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Del.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57"/>
        </w:rPr>
        <w:t xml:space="preserve"> </w:t>
      </w:r>
      <w:r>
        <w:rPr>
          <w:spacing w:val="-1"/>
        </w:rPr>
        <w:t>Direttore</w:t>
      </w:r>
      <w:r>
        <w:rPr>
          <w:spacing w:val="-4"/>
        </w:rPr>
        <w:t xml:space="preserve"> </w:t>
      </w:r>
      <w:r>
        <w:rPr>
          <w:spacing w:val="-1"/>
        </w:rPr>
        <w:t>Generale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2"/>
        </w:rPr>
        <w:t>436,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condividerne</w:t>
      </w:r>
      <w:r>
        <w:t xml:space="preserve"> </w:t>
      </w:r>
      <w:r>
        <w:rPr>
          <w:spacing w:val="-1"/>
        </w:rPr>
        <w:t>integralmente</w:t>
      </w:r>
      <w:r>
        <w:rPr>
          <w:spacing w:val="-2"/>
        </w:rP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-1"/>
        </w:rPr>
        <w:t>contenuto</w:t>
      </w:r>
      <w:r>
        <w:rPr>
          <w:spacing w:val="-2"/>
        </w:rPr>
        <w:t xml:space="preserve"> </w:t>
      </w:r>
      <w:r>
        <w:t>e di</w:t>
      </w:r>
      <w:r>
        <w:rPr>
          <w:spacing w:val="-5"/>
        </w:rPr>
        <w:t xml:space="preserve"> </w:t>
      </w:r>
      <w:r>
        <w:rPr>
          <w:spacing w:val="-1"/>
        </w:rPr>
        <w:t>obbligarsi</w:t>
      </w:r>
      <w:r>
        <w:rPr>
          <w:spacing w:val="6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rispettare</w:t>
      </w:r>
      <w:r>
        <w:rPr>
          <w:spacing w:val="3"/>
        </w:rPr>
        <w:t xml:space="preserve"> </w:t>
      </w:r>
      <w:r>
        <w:rPr>
          <w:spacing w:val="-1"/>
        </w:rPr>
        <w:t>il</w:t>
      </w:r>
      <w:r>
        <w:rPr>
          <w:spacing w:val="4"/>
        </w:rPr>
        <w:t xml:space="preserve"> </w:t>
      </w:r>
      <w:r>
        <w:t>suddetto</w:t>
      </w:r>
      <w:r>
        <w:rPr>
          <w:spacing w:val="2"/>
        </w:rPr>
        <w:t xml:space="preserve"> </w:t>
      </w:r>
      <w:r>
        <w:rPr>
          <w:spacing w:val="-1"/>
        </w:rPr>
        <w:t>Regolamento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ogni</w:t>
      </w:r>
      <w:r>
        <w:rPr>
          <w:spacing w:val="4"/>
        </w:rPr>
        <w:t xml:space="preserve"> </w:t>
      </w:r>
      <w:r>
        <w:t xml:space="preserve">sua </w:t>
      </w:r>
      <w:r>
        <w:rPr>
          <w:spacing w:val="-1"/>
        </w:rPr>
        <w:t>parte</w:t>
      </w:r>
      <w:r>
        <w:rPr>
          <w:spacing w:val="8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tutti</w:t>
      </w:r>
      <w:r>
        <w:rPr>
          <w:spacing w:val="2"/>
        </w:rPr>
        <w:t xml:space="preserve"> </w:t>
      </w:r>
      <w:r>
        <w:rPr>
          <w:spacing w:val="-1"/>
        </w:rPr>
        <w:t>gli</w:t>
      </w:r>
      <w:r>
        <w:rPr>
          <w:spacing w:val="4"/>
        </w:rPr>
        <w:t xml:space="preserve"> </w:t>
      </w:r>
      <w:r>
        <w:rPr>
          <w:spacing w:val="-1"/>
        </w:rPr>
        <w:t>ulteriori</w:t>
      </w:r>
      <w:r>
        <w:rPr>
          <w:spacing w:val="5"/>
        </w:rPr>
        <w:t xml:space="preserve"> </w:t>
      </w:r>
      <w:r>
        <w:rPr>
          <w:spacing w:val="-1"/>
        </w:rPr>
        <w:t>atti/accordi</w:t>
      </w:r>
      <w:r>
        <w:rPr>
          <w:spacing w:val="49"/>
        </w:rPr>
        <w:t xml:space="preserve"> </w:t>
      </w:r>
      <w:r>
        <w:rPr>
          <w:spacing w:val="-1"/>
        </w:rPr>
        <w:t>adottati/sottoscritti</w:t>
      </w:r>
      <w:r>
        <w:rPr>
          <w:spacing w:val="30"/>
        </w:rPr>
        <w:t xml:space="preserve"> </w:t>
      </w:r>
      <w:r>
        <w:rPr>
          <w:spacing w:val="-1"/>
        </w:rPr>
        <w:t>dall’Azienda</w:t>
      </w:r>
      <w:r>
        <w:rPr>
          <w:spacing w:val="31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fine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rPr>
          <w:spacing w:val="-1"/>
        </w:rPr>
        <w:t>disciplinare</w:t>
      </w:r>
      <w:r>
        <w:rPr>
          <w:spacing w:val="31"/>
        </w:rPr>
        <w:t xml:space="preserve"> </w:t>
      </w:r>
      <w:r>
        <w:rPr>
          <w:spacing w:val="-1"/>
        </w:rPr>
        <w:t>l’attività</w:t>
      </w:r>
      <w:r>
        <w:rPr>
          <w:spacing w:val="32"/>
        </w:rPr>
        <w:t xml:space="preserve"> </w:t>
      </w:r>
      <w:r>
        <w:rPr>
          <w:spacing w:val="-1"/>
        </w:rPr>
        <w:t>libero</w:t>
      </w:r>
      <w:r>
        <w:rPr>
          <w:spacing w:val="31"/>
        </w:rPr>
        <w:t xml:space="preserve"> </w:t>
      </w:r>
      <w:r>
        <w:rPr>
          <w:spacing w:val="-1"/>
        </w:rPr>
        <w:t>professionale</w:t>
      </w:r>
      <w:r>
        <w:rPr>
          <w:spacing w:val="29"/>
        </w:rPr>
        <w:t xml:space="preserve"> </w:t>
      </w:r>
      <w:r>
        <w:rPr>
          <w:spacing w:val="-1"/>
        </w:rPr>
        <w:t>intramuraria.</w:t>
      </w:r>
      <w:r>
        <w:rPr>
          <w:spacing w:val="19"/>
        </w:rPr>
        <w:t xml:space="preserve"> </w:t>
      </w:r>
      <w:r>
        <w:rPr>
          <w:spacing w:val="-1"/>
        </w:rPr>
        <w:t>Copia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Regolamento</w:t>
      </w:r>
      <w:r>
        <w:rPr>
          <w:spacing w:val="19"/>
        </w:rPr>
        <w:t xml:space="preserve"> </w:t>
      </w:r>
      <w:r>
        <w:rPr>
          <w:spacing w:val="-2"/>
        </w:rPr>
        <w:t>viene</w:t>
      </w:r>
      <w:r>
        <w:rPr>
          <w:spacing w:val="19"/>
        </w:rPr>
        <w:t xml:space="preserve"> </w:t>
      </w:r>
      <w:r>
        <w:rPr>
          <w:spacing w:val="-1"/>
        </w:rPr>
        <w:t>consegnato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Dirigente</w:t>
      </w:r>
      <w:r>
        <w:rPr>
          <w:spacing w:val="19"/>
        </w:rPr>
        <w:t xml:space="preserve"> </w:t>
      </w:r>
      <w:r>
        <w:rPr>
          <w:spacing w:val="-1"/>
        </w:rPr>
        <w:t>Sanitario</w:t>
      </w:r>
      <w:r>
        <w:rPr>
          <w:spacing w:val="19"/>
        </w:rPr>
        <w:t xml:space="preserve"> </w:t>
      </w:r>
      <w:r>
        <w:rPr>
          <w:spacing w:val="-1"/>
        </w:rPr>
        <w:t>che</w:t>
      </w:r>
      <w:r>
        <w:rPr>
          <w:spacing w:val="57"/>
        </w:rPr>
        <w:t xml:space="preserve"> </w:t>
      </w:r>
      <w:r>
        <w:t xml:space="preserve">ne </w:t>
      </w:r>
      <w:r>
        <w:rPr>
          <w:spacing w:val="-1"/>
        </w:rPr>
        <w:t>rilascia</w:t>
      </w:r>
      <w:r>
        <w:t xml:space="preserve"> </w:t>
      </w:r>
      <w:r>
        <w:rPr>
          <w:spacing w:val="-1"/>
        </w:rPr>
        <w:t>ricevuta;</w:t>
      </w:r>
    </w:p>
    <w:p w:rsidR="0030797E" w:rsidRDefault="0030797E">
      <w:pPr>
        <w:pStyle w:val="Corpotesto"/>
        <w:numPr>
          <w:ilvl w:val="0"/>
          <w:numId w:val="2"/>
        </w:numPr>
        <w:tabs>
          <w:tab w:val="left" w:pos="1609"/>
        </w:tabs>
        <w:kinsoku w:val="0"/>
        <w:overflowPunct w:val="0"/>
        <w:spacing w:before="123" w:line="359" w:lineRule="auto"/>
        <w:ind w:right="111" w:hanging="425"/>
        <w:jc w:val="both"/>
        <w:rPr>
          <w:spacing w:val="-1"/>
        </w:rPr>
      </w:pPr>
      <w:r>
        <w:rPr>
          <w:spacing w:val="-1"/>
        </w:rPr>
        <w:t>dichiara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1"/>
        </w:rPr>
        <w:t>aver</w:t>
      </w:r>
      <w:r>
        <w:rPr>
          <w:spacing w:val="23"/>
        </w:rPr>
        <w:t xml:space="preserve"> </w:t>
      </w:r>
      <w:r>
        <w:rPr>
          <w:spacing w:val="-1"/>
        </w:rPr>
        <w:t>optato</w:t>
      </w:r>
      <w:r>
        <w:rPr>
          <w:spacing w:val="22"/>
        </w:rPr>
        <w:t xml:space="preserve"> </w:t>
      </w:r>
      <w:r>
        <w:rPr>
          <w:spacing w:val="-1"/>
        </w:rPr>
        <w:t>per</w:t>
      </w:r>
      <w:r>
        <w:rPr>
          <w:spacing w:val="23"/>
        </w:rPr>
        <w:t xml:space="preserve"> </w:t>
      </w:r>
      <w:r>
        <w:rPr>
          <w:spacing w:val="-1"/>
        </w:rPr>
        <w:t>il</w:t>
      </w:r>
      <w:r>
        <w:rPr>
          <w:spacing w:val="21"/>
        </w:rPr>
        <w:t xml:space="preserve"> </w:t>
      </w:r>
      <w:r>
        <w:rPr>
          <w:spacing w:val="-1"/>
        </w:rPr>
        <w:t>rapporto</w:t>
      </w:r>
      <w:r>
        <w:rPr>
          <w:spacing w:val="19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1"/>
        </w:rPr>
        <w:t>lavoro</w:t>
      </w:r>
      <w:r>
        <w:rPr>
          <w:spacing w:val="22"/>
        </w:rPr>
        <w:t xml:space="preserve"> </w:t>
      </w:r>
      <w:r>
        <w:rPr>
          <w:spacing w:val="-1"/>
        </w:rPr>
        <w:t>esclusivo,</w:t>
      </w:r>
      <w:r>
        <w:rPr>
          <w:spacing w:val="23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1"/>
        </w:rPr>
        <w:t>non</w:t>
      </w:r>
      <w:r>
        <w:rPr>
          <w:spacing w:val="22"/>
        </w:rPr>
        <w:t xml:space="preserve"> </w:t>
      </w:r>
      <w:r>
        <w:rPr>
          <w:spacing w:val="-1"/>
        </w:rPr>
        <w:t>essere</w:t>
      </w:r>
      <w:r>
        <w:rPr>
          <w:spacing w:val="19"/>
        </w:rPr>
        <w:t xml:space="preserve"> </w:t>
      </w:r>
      <w:r>
        <w:rPr>
          <w:spacing w:val="-1"/>
        </w:rPr>
        <w:t>titolare</w:t>
      </w:r>
      <w:r>
        <w:rPr>
          <w:spacing w:val="22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rPr>
          <w:spacing w:val="-1"/>
        </w:rPr>
        <w:t>partita</w:t>
      </w:r>
      <w:r>
        <w:rPr>
          <w:spacing w:val="29"/>
        </w:rPr>
        <w:t xml:space="preserve"> </w:t>
      </w:r>
      <w:r>
        <w:rPr>
          <w:spacing w:val="-1"/>
        </w:rPr>
        <w:t>IVA</w:t>
      </w:r>
      <w:r>
        <w:rPr>
          <w:spacing w:val="28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rPr>
          <w:spacing w:val="-1"/>
        </w:rPr>
        <w:t>impegnarsi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mantenere</w:t>
      </w:r>
      <w:r>
        <w:rPr>
          <w:spacing w:val="30"/>
        </w:rPr>
        <w:t xml:space="preserve"> </w:t>
      </w:r>
      <w:r>
        <w:rPr>
          <w:spacing w:val="-1"/>
        </w:rPr>
        <w:t>tale</w:t>
      </w:r>
      <w:r>
        <w:rPr>
          <w:spacing w:val="29"/>
        </w:rPr>
        <w:t xml:space="preserve"> </w:t>
      </w:r>
      <w:r>
        <w:rPr>
          <w:spacing w:val="-1"/>
        </w:rPr>
        <w:t>condizione</w:t>
      </w:r>
      <w:r>
        <w:rPr>
          <w:spacing w:val="29"/>
        </w:rPr>
        <w:t xml:space="preserve"> </w:t>
      </w:r>
      <w:r>
        <w:t>fino</w:t>
      </w:r>
      <w:r>
        <w:rPr>
          <w:spacing w:val="31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-1"/>
        </w:rPr>
        <w:t>permanere</w:t>
      </w:r>
      <w:r>
        <w:rPr>
          <w:spacing w:val="31"/>
        </w:rPr>
        <w:t xml:space="preserve"> </w:t>
      </w:r>
      <w:r>
        <w:rPr>
          <w:spacing w:val="-1"/>
        </w:rPr>
        <w:t>della</w:t>
      </w:r>
      <w:r>
        <w:rPr>
          <w:spacing w:val="43"/>
        </w:rPr>
        <w:t xml:space="preserve"> </w:t>
      </w:r>
      <w:r>
        <w:rPr>
          <w:spacing w:val="-1"/>
        </w:rPr>
        <w:t>scelta</w:t>
      </w:r>
      <w:r>
        <w:t xml:space="preserve"> a</w:t>
      </w:r>
      <w:r>
        <w:rPr>
          <w:spacing w:val="-4"/>
        </w:rPr>
        <w:t xml:space="preserve"> </w:t>
      </w:r>
      <w:r>
        <w:t>favore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regime</w:t>
      </w:r>
      <w:r>
        <w:t xml:space="preserve"> </w:t>
      </w:r>
      <w:r>
        <w:rPr>
          <w:spacing w:val="-1"/>
        </w:rPr>
        <w:t>esclusivo</w:t>
      </w:r>
      <w:r>
        <w:t xml:space="preserve"> </w:t>
      </w:r>
      <w:r>
        <w:rPr>
          <w:spacing w:val="-1"/>
        </w:rPr>
        <w:t>intramoenia;</w:t>
      </w:r>
    </w:p>
    <w:p w:rsidR="0030797E" w:rsidRDefault="0030797E">
      <w:pPr>
        <w:pStyle w:val="Corpotesto"/>
        <w:numPr>
          <w:ilvl w:val="0"/>
          <w:numId w:val="2"/>
        </w:numPr>
        <w:tabs>
          <w:tab w:val="left" w:pos="1671"/>
        </w:tabs>
        <w:kinsoku w:val="0"/>
        <w:overflowPunct w:val="0"/>
        <w:spacing w:before="126" w:line="359" w:lineRule="auto"/>
        <w:ind w:right="112" w:hanging="425"/>
        <w:jc w:val="both"/>
        <w:rPr>
          <w:spacing w:val="-1"/>
        </w:rPr>
      </w:pPr>
      <w:r>
        <w:rPr>
          <w:spacing w:val="-1"/>
        </w:rPr>
        <w:t>assicura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rPr>
          <w:spacing w:val="-2"/>
        </w:rPr>
        <w:t>l’attività</w:t>
      </w:r>
      <w:r>
        <w:rPr>
          <w:spacing w:val="9"/>
        </w:rPr>
        <w:t xml:space="preserve"> </w:t>
      </w:r>
      <w:r>
        <w:rPr>
          <w:spacing w:val="-1"/>
        </w:rPr>
        <w:t>libero</w:t>
      </w:r>
      <w:r>
        <w:rPr>
          <w:spacing w:val="9"/>
        </w:rPr>
        <w:t xml:space="preserve"> </w:t>
      </w:r>
      <w:r>
        <w:rPr>
          <w:spacing w:val="-1"/>
        </w:rPr>
        <w:t>professionale</w:t>
      </w:r>
      <w:r>
        <w:rPr>
          <w:spacing w:val="9"/>
        </w:rPr>
        <w:t xml:space="preserve"> </w:t>
      </w:r>
      <w:r>
        <w:rPr>
          <w:spacing w:val="-1"/>
        </w:rPr>
        <w:t>non</w:t>
      </w:r>
      <w:r>
        <w:rPr>
          <w:spacing w:val="6"/>
        </w:rPr>
        <w:t xml:space="preserve"> </w:t>
      </w:r>
      <w:r>
        <w:rPr>
          <w:spacing w:val="-1"/>
        </w:rPr>
        <w:t>sia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contrasto</w:t>
      </w:r>
      <w:r>
        <w:rPr>
          <w:spacing w:val="9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le</w:t>
      </w:r>
      <w:r>
        <w:rPr>
          <w:spacing w:val="6"/>
        </w:rPr>
        <w:t xml:space="preserve"> </w:t>
      </w:r>
      <w:r>
        <w:rPr>
          <w:spacing w:val="-1"/>
        </w:rPr>
        <w:t>finalità</w:t>
      </w:r>
      <w:r>
        <w:rPr>
          <w:spacing w:val="59"/>
        </w:rPr>
        <w:t xml:space="preserve"> </w:t>
      </w:r>
      <w:r>
        <w:rPr>
          <w:spacing w:val="-1"/>
        </w:rPr>
        <w:t>istituzionali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sia</w:t>
      </w:r>
      <w:r>
        <w:rPr>
          <w:spacing w:val="-7"/>
        </w:rPr>
        <w:t xml:space="preserve"> </w:t>
      </w:r>
      <w:r>
        <w:rPr>
          <w:spacing w:val="-1"/>
        </w:rPr>
        <w:t>organizzata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modo</w:t>
      </w:r>
      <w:r>
        <w:rPr>
          <w:spacing w:val="-7"/>
        </w:rPr>
        <w:t xml:space="preserve"> </w:t>
      </w:r>
      <w:r>
        <w:rPr>
          <w:spacing w:val="-1"/>
        </w:rPr>
        <w:t>tale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1"/>
        </w:rPr>
        <w:t>assicurare</w:t>
      </w:r>
      <w:r>
        <w:rPr>
          <w:spacing w:val="-7"/>
        </w:rPr>
        <w:t xml:space="preserve"> </w:t>
      </w:r>
      <w:r>
        <w:rPr>
          <w:spacing w:val="-1"/>
        </w:rPr>
        <w:t>l’integrale</w:t>
      </w:r>
      <w:r>
        <w:rPr>
          <w:spacing w:val="-7"/>
        </w:rPr>
        <w:t xml:space="preserve"> </w:t>
      </w:r>
      <w:r>
        <w:rPr>
          <w:spacing w:val="-1"/>
        </w:rPr>
        <w:t>assolvimento</w:t>
      </w:r>
      <w:r>
        <w:rPr>
          <w:spacing w:val="-7"/>
        </w:rPr>
        <w:t xml:space="preserve"> </w:t>
      </w:r>
      <w:r>
        <w:rPr>
          <w:spacing w:val="-1"/>
        </w:rPr>
        <w:t>dei</w:t>
      </w:r>
      <w:r>
        <w:rPr>
          <w:spacing w:val="57"/>
        </w:rPr>
        <w:t xml:space="preserve"> </w:t>
      </w:r>
      <w:r>
        <w:rPr>
          <w:spacing w:val="-1"/>
        </w:rPr>
        <w:t>compiti</w:t>
      </w:r>
      <w:r>
        <w:rPr>
          <w:spacing w:val="14"/>
        </w:rPr>
        <w:t xml:space="preserve"> </w:t>
      </w:r>
      <w:r>
        <w:rPr>
          <w:spacing w:val="-2"/>
        </w:rPr>
        <w:t>istituzionali</w:t>
      </w:r>
      <w:r>
        <w:rPr>
          <w:spacing w:val="14"/>
        </w:rPr>
        <w:t xml:space="preserve"> 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piena</w:t>
      </w:r>
      <w:r>
        <w:rPr>
          <w:spacing w:val="12"/>
        </w:rPr>
        <w:t xml:space="preserve"> </w:t>
      </w:r>
      <w:r>
        <w:rPr>
          <w:spacing w:val="-1"/>
        </w:rPr>
        <w:t>funzionalità</w:t>
      </w:r>
      <w:r>
        <w:rPr>
          <w:spacing w:val="15"/>
        </w:rPr>
        <w:t xml:space="preserve"> </w:t>
      </w:r>
      <w:r>
        <w:rPr>
          <w:spacing w:val="-1"/>
        </w:rPr>
        <w:t>dei</w:t>
      </w:r>
      <w:r>
        <w:rPr>
          <w:spacing w:val="14"/>
        </w:rPr>
        <w:t xml:space="preserve"> </w:t>
      </w:r>
      <w:r>
        <w:rPr>
          <w:spacing w:val="-2"/>
        </w:rPr>
        <w:t>servizi</w:t>
      </w:r>
      <w:r>
        <w:rPr>
          <w:spacing w:val="14"/>
        </w:rPr>
        <w:t xml:space="preserve"> </w:t>
      </w:r>
      <w:r>
        <w:rPr>
          <w:spacing w:val="-1"/>
        </w:rPr>
        <w:t>istituzionali,</w:t>
      </w:r>
      <w:r>
        <w:rPr>
          <w:spacing w:val="16"/>
        </w:rPr>
        <w:t xml:space="preserve"> </w:t>
      </w:r>
      <w:r>
        <w:rPr>
          <w:spacing w:val="-1"/>
        </w:rPr>
        <w:t>nel</w:t>
      </w:r>
      <w:r>
        <w:rPr>
          <w:spacing w:val="14"/>
        </w:rPr>
        <w:t xml:space="preserve"> </w:t>
      </w:r>
      <w:r>
        <w:rPr>
          <w:spacing w:val="-1"/>
        </w:rPr>
        <w:t>rispetto</w:t>
      </w:r>
      <w:r>
        <w:rPr>
          <w:spacing w:val="12"/>
        </w:rPr>
        <w:t xml:space="preserve"> </w:t>
      </w:r>
      <w:r>
        <w:rPr>
          <w:spacing w:val="-1"/>
        </w:rPr>
        <w:t>della</w:t>
      </w:r>
      <w:r>
        <w:rPr>
          <w:spacing w:val="79"/>
        </w:rPr>
        <w:t xml:space="preserve"> </w:t>
      </w:r>
      <w:r>
        <w:rPr>
          <w:spacing w:val="-1"/>
        </w:rPr>
        <w:t>vigente</w:t>
      </w:r>
      <w:r>
        <w:t xml:space="preserve"> </w:t>
      </w:r>
      <w:r>
        <w:rPr>
          <w:spacing w:val="-2"/>
        </w:rPr>
        <w:t>normativa</w:t>
      </w:r>
      <w:r>
        <w:t xml:space="preserve"> in </w:t>
      </w:r>
      <w:r>
        <w:rPr>
          <w:spacing w:val="-1"/>
        </w:rPr>
        <w:t>materia,</w:t>
      </w:r>
      <w:r>
        <w:rPr>
          <w:spacing w:val="2"/>
        </w:rPr>
        <w:t xml:space="preserve"> </w:t>
      </w:r>
      <w:r>
        <w:rPr>
          <w:spacing w:val="-1"/>
        </w:rPr>
        <w:t>delle</w:t>
      </w:r>
      <w:r>
        <w:t xml:space="preserve"> </w:t>
      </w:r>
      <w:r>
        <w:rPr>
          <w:spacing w:val="-1"/>
        </w:rPr>
        <w:t>disposizioni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materia</w:t>
      </w:r>
      <w:r>
        <w:t xml:space="preserve"> di </w:t>
      </w:r>
      <w:r>
        <w:rPr>
          <w:spacing w:val="-1"/>
        </w:rPr>
        <w:t>orario</w:t>
      </w:r>
      <w:r>
        <w:t xml:space="preserve"> di</w:t>
      </w:r>
      <w:r>
        <w:rPr>
          <w:spacing w:val="-1"/>
        </w:rPr>
        <w:t xml:space="preserve"> lavoro;</w:t>
      </w:r>
    </w:p>
    <w:p w:rsidR="0030797E" w:rsidRDefault="0030797E">
      <w:pPr>
        <w:pStyle w:val="Corpotesto"/>
        <w:numPr>
          <w:ilvl w:val="0"/>
          <w:numId w:val="2"/>
        </w:numPr>
        <w:tabs>
          <w:tab w:val="left" w:pos="1609"/>
        </w:tabs>
        <w:kinsoku w:val="0"/>
        <w:overflowPunct w:val="0"/>
        <w:spacing w:before="124" w:line="358" w:lineRule="auto"/>
        <w:ind w:right="109" w:hanging="425"/>
        <w:jc w:val="both"/>
        <w:rPr>
          <w:spacing w:val="-1"/>
        </w:rPr>
      </w:pPr>
      <w:r>
        <w:rPr>
          <w:spacing w:val="-1"/>
        </w:rPr>
        <w:t>assicura</w:t>
      </w:r>
      <w:r>
        <w:rPr>
          <w:spacing w:val="10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rPr>
          <w:spacing w:val="-1"/>
        </w:rPr>
        <w:t>l’attività</w:t>
      </w:r>
      <w:r>
        <w:rPr>
          <w:spacing w:val="12"/>
        </w:rPr>
        <w:t xml:space="preserve"> </w:t>
      </w:r>
      <w:r>
        <w:rPr>
          <w:spacing w:val="-1"/>
        </w:rPr>
        <w:t>libero</w:t>
      </w:r>
      <w:r>
        <w:rPr>
          <w:spacing w:val="10"/>
        </w:rPr>
        <w:t xml:space="preserve"> </w:t>
      </w:r>
      <w:r>
        <w:rPr>
          <w:spacing w:val="-1"/>
        </w:rPr>
        <w:t>professionale</w:t>
      </w:r>
      <w:r>
        <w:rPr>
          <w:spacing w:val="12"/>
        </w:rPr>
        <w:t xml:space="preserve"> </w:t>
      </w:r>
      <w:r>
        <w:rPr>
          <w:spacing w:val="-1"/>
        </w:rPr>
        <w:t>non</w:t>
      </w:r>
      <w:r>
        <w:rPr>
          <w:spacing w:val="10"/>
        </w:rPr>
        <w:t xml:space="preserve"> </w:t>
      </w:r>
      <w:r>
        <w:rPr>
          <w:spacing w:val="-1"/>
        </w:rPr>
        <w:t>comporterà</w:t>
      </w:r>
      <w:r>
        <w:rPr>
          <w:spacing w:val="10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volume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rPr>
          <w:spacing w:val="-1"/>
        </w:rPr>
        <w:t>prestazioni</w:t>
      </w:r>
      <w:r>
        <w:rPr>
          <w:spacing w:val="51"/>
        </w:rPr>
        <w:t xml:space="preserve"> </w:t>
      </w:r>
      <w:r>
        <w:rPr>
          <w:spacing w:val="-1"/>
        </w:rPr>
        <w:t>superiore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quello</w:t>
      </w:r>
      <w:r>
        <w:t xml:space="preserve"> </w:t>
      </w:r>
      <w:r>
        <w:rPr>
          <w:spacing w:val="-1"/>
        </w:rPr>
        <w:t>assicurato</w:t>
      </w:r>
      <w:r>
        <w:rPr>
          <w:spacing w:val="-2"/>
        </w:rPr>
        <w:t xml:space="preserve"> </w:t>
      </w:r>
      <w:r>
        <w:rPr>
          <w:spacing w:val="-1"/>
        </w:rPr>
        <w:t xml:space="preserve">per </w:t>
      </w:r>
      <w:r>
        <w:t xml:space="preserve">i </w:t>
      </w:r>
      <w:r>
        <w:rPr>
          <w:spacing w:val="-1"/>
        </w:rPr>
        <w:t>compiti</w:t>
      </w:r>
      <w:r>
        <w:t xml:space="preserve"> </w:t>
      </w:r>
      <w:r>
        <w:rPr>
          <w:spacing w:val="-1"/>
        </w:rPr>
        <w:t>istituzionali;</w:t>
      </w:r>
    </w:p>
    <w:p w:rsidR="0030797E" w:rsidRDefault="0030797E">
      <w:pPr>
        <w:pStyle w:val="Corpotesto"/>
        <w:numPr>
          <w:ilvl w:val="0"/>
          <w:numId w:val="2"/>
        </w:numPr>
        <w:tabs>
          <w:tab w:val="left" w:pos="1609"/>
        </w:tabs>
        <w:kinsoku w:val="0"/>
        <w:overflowPunct w:val="0"/>
        <w:spacing w:before="125" w:line="360" w:lineRule="auto"/>
        <w:ind w:right="105" w:hanging="425"/>
        <w:jc w:val="both"/>
        <w:rPr>
          <w:spacing w:val="-1"/>
        </w:rPr>
      </w:pPr>
      <w:r>
        <w:rPr>
          <w:spacing w:val="-1"/>
        </w:rPr>
        <w:t>assicura</w:t>
      </w:r>
      <w:r>
        <w:rPr>
          <w:spacing w:val="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rPr>
          <w:spacing w:val="-1"/>
        </w:rPr>
        <w:t>l’attività</w:t>
      </w:r>
      <w:r>
        <w:rPr>
          <w:spacing w:val="2"/>
        </w:rPr>
        <w:t xml:space="preserve"> </w:t>
      </w:r>
      <w:r>
        <w:rPr>
          <w:spacing w:val="-1"/>
        </w:rPr>
        <w:t>libero</w:t>
      </w:r>
      <w:r>
        <w:rPr>
          <w:spacing w:val="2"/>
        </w:rPr>
        <w:t xml:space="preserve"> </w:t>
      </w:r>
      <w:r>
        <w:rPr>
          <w:spacing w:val="-1"/>
        </w:rPr>
        <w:t>professionale</w:t>
      </w:r>
      <w:r>
        <w:rPr>
          <w:spacing w:val="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rPr>
          <w:spacing w:val="-1"/>
        </w:rPr>
        <w:t>svolgerà</w:t>
      </w:r>
      <w:r>
        <w:rPr>
          <w:spacing w:val="61"/>
        </w:rPr>
        <w:t xml:space="preserve"> </w:t>
      </w:r>
      <w:r>
        <w:t>fuori</w:t>
      </w:r>
      <w:r>
        <w:rPr>
          <w:spacing w:val="1"/>
        </w:rPr>
        <w:t xml:space="preserve"> </w:t>
      </w:r>
      <w:r>
        <w:rPr>
          <w:spacing w:val="-1"/>
        </w:rPr>
        <w:t>dall’orario</w:t>
      </w:r>
      <w:r>
        <w:rPr>
          <w:spacing w:val="60"/>
        </w:rPr>
        <w:t xml:space="preserve"> </w:t>
      </w:r>
      <w:r>
        <w:t xml:space="preserve">di  </w:t>
      </w:r>
      <w:r>
        <w:rPr>
          <w:spacing w:val="-1"/>
        </w:rPr>
        <w:t>lavoro</w:t>
      </w:r>
      <w:r>
        <w:rPr>
          <w:spacing w:val="43"/>
        </w:rPr>
        <w:t xml:space="preserve"> </w:t>
      </w:r>
      <w:r>
        <w:rPr>
          <w:spacing w:val="-1"/>
        </w:rPr>
        <w:t>istituzionale,</w:t>
      </w:r>
      <w:r>
        <w:rPr>
          <w:spacing w:val="31"/>
        </w:rPr>
        <w:t xml:space="preserve"> </w:t>
      </w:r>
      <w:r>
        <w:rPr>
          <w:spacing w:val="-1"/>
        </w:rPr>
        <w:t>secondo</w:t>
      </w:r>
      <w:r>
        <w:rPr>
          <w:spacing w:val="30"/>
        </w:rPr>
        <w:t xml:space="preserve"> </w:t>
      </w:r>
      <w:r>
        <w:rPr>
          <w:spacing w:val="-1"/>
        </w:rPr>
        <w:t>le</w:t>
      </w:r>
      <w:r>
        <w:rPr>
          <w:spacing w:val="30"/>
        </w:rPr>
        <w:t xml:space="preserve"> </w:t>
      </w:r>
      <w:r>
        <w:rPr>
          <w:spacing w:val="-1"/>
        </w:rPr>
        <w:t>modalità</w:t>
      </w:r>
      <w:r>
        <w:rPr>
          <w:spacing w:val="30"/>
        </w:rPr>
        <w:t xml:space="preserve"> </w:t>
      </w:r>
      <w:r>
        <w:rPr>
          <w:spacing w:val="-1"/>
        </w:rPr>
        <w:t>indicate</w:t>
      </w:r>
      <w:r>
        <w:rPr>
          <w:spacing w:val="31"/>
        </w:rPr>
        <w:t xml:space="preserve"> </w:t>
      </w:r>
      <w:r>
        <w:rPr>
          <w:spacing w:val="-2"/>
        </w:rPr>
        <w:t>dal</w:t>
      </w:r>
      <w:r>
        <w:rPr>
          <w:spacing w:val="30"/>
        </w:rPr>
        <w:t xml:space="preserve"> </w:t>
      </w:r>
      <w:r>
        <w:rPr>
          <w:spacing w:val="-1"/>
        </w:rPr>
        <w:t>suddetto</w:t>
      </w:r>
      <w:r>
        <w:rPr>
          <w:spacing w:val="28"/>
        </w:rPr>
        <w:t xml:space="preserve"> </w:t>
      </w:r>
      <w:r>
        <w:rPr>
          <w:spacing w:val="-1"/>
        </w:rPr>
        <w:t>Regolamento.</w:t>
      </w:r>
      <w:r>
        <w:rPr>
          <w:spacing w:val="33"/>
        </w:rPr>
        <w:t xml:space="preserve"> </w:t>
      </w:r>
      <w:r>
        <w:rPr>
          <w:spacing w:val="-1"/>
        </w:rPr>
        <w:t>Per</w:t>
      </w:r>
      <w:r>
        <w:rPr>
          <w:spacing w:val="32"/>
        </w:rPr>
        <w:t xml:space="preserve"> </w:t>
      </w:r>
      <w:r>
        <w:t>i</w:t>
      </w:r>
      <w:r>
        <w:rPr>
          <w:spacing w:val="59"/>
        </w:rPr>
        <w:t xml:space="preserve"> </w:t>
      </w:r>
      <w:r>
        <w:rPr>
          <w:spacing w:val="-1"/>
        </w:rPr>
        <w:t>professionisti</w:t>
      </w:r>
      <w:r>
        <w:t xml:space="preserve"> che</w:t>
      </w:r>
      <w:r>
        <w:rPr>
          <w:spacing w:val="-2"/>
        </w:rPr>
        <w:t xml:space="preserve"> </w:t>
      </w:r>
      <w:r>
        <w:rPr>
          <w:spacing w:val="-1"/>
        </w:rPr>
        <w:t>esercitano</w:t>
      </w:r>
      <w:r>
        <w:t xml:space="preserve"> </w:t>
      </w:r>
      <w:r>
        <w:rPr>
          <w:spacing w:val="-1"/>
        </w:rPr>
        <w:t>l’intramoenia</w:t>
      </w:r>
      <w:r>
        <w:t xml:space="preserve"> pura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rPr>
          <w:spacing w:val="-1"/>
        </w:rPr>
        <w:t>fatto</w:t>
      </w:r>
      <w:r>
        <w:t xml:space="preserve"> </w:t>
      </w:r>
      <w:r>
        <w:rPr>
          <w:spacing w:val="-1"/>
        </w:rPr>
        <w:t>obbligo</w:t>
      </w:r>
      <w:r>
        <w:t xml:space="preserve"> di </w:t>
      </w:r>
      <w:r>
        <w:rPr>
          <w:spacing w:val="-1"/>
        </w:rPr>
        <w:t>certificare</w:t>
      </w:r>
      <w:r>
        <w:rPr>
          <w:spacing w:val="-2"/>
        </w:rPr>
        <w:t xml:space="preserve"> </w:t>
      </w:r>
      <w:r>
        <w:rPr>
          <w:spacing w:val="-1"/>
        </w:rPr>
        <w:t>l’attività</w:t>
      </w:r>
      <w:r>
        <w:rPr>
          <w:spacing w:val="59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4"/>
        </w:rPr>
        <w:t xml:space="preserve"> </w:t>
      </w:r>
      <w:r>
        <w:rPr>
          <w:spacing w:val="-1"/>
        </w:rPr>
        <w:t>timbrature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ALPI</w:t>
      </w:r>
      <w:r>
        <w:rPr>
          <w:spacing w:val="-6"/>
        </w:rPr>
        <w:t xml:space="preserve"> </w:t>
      </w:r>
      <w:r>
        <w:rPr>
          <w:spacing w:val="-1"/>
        </w:rPr>
        <w:t>mentre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professionisti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allargata</w:t>
      </w:r>
      <w:r>
        <w:rPr>
          <w:spacing w:val="-4"/>
        </w:rPr>
        <w:t xml:space="preserve"> </w:t>
      </w:r>
      <w:r>
        <w:rPr>
          <w:spacing w:val="-1"/>
        </w:rPr>
        <w:t>dovrà</w:t>
      </w:r>
      <w:r>
        <w:rPr>
          <w:spacing w:val="-4"/>
        </w:rPr>
        <w:t xml:space="preserve"> </w:t>
      </w:r>
      <w:r>
        <w:rPr>
          <w:spacing w:val="-1"/>
        </w:rPr>
        <w:t>essere</w:t>
      </w:r>
      <w:r>
        <w:rPr>
          <w:spacing w:val="-7"/>
        </w:rPr>
        <w:t xml:space="preserve"> </w:t>
      </w:r>
      <w:r>
        <w:t>fornito</w:t>
      </w:r>
      <w:r>
        <w:rPr>
          <w:spacing w:val="4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giustificativo</w:t>
      </w:r>
      <w:r>
        <w:t xml:space="preserve"> da </w:t>
      </w:r>
      <w:r>
        <w:rPr>
          <w:spacing w:val="-1"/>
        </w:rPr>
        <w:t>inviare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Servizio</w:t>
      </w:r>
      <w:r>
        <w:t xml:space="preserve"> </w:t>
      </w:r>
      <w:r>
        <w:rPr>
          <w:spacing w:val="-1"/>
        </w:rPr>
        <w:t>Risorse</w:t>
      </w:r>
      <w:r>
        <w:rPr>
          <w:spacing w:val="1"/>
        </w:rPr>
        <w:t xml:space="preserve"> </w:t>
      </w:r>
      <w:r>
        <w:rPr>
          <w:spacing w:val="-1"/>
        </w:rPr>
        <w:t>Umane.</w:t>
      </w:r>
    </w:p>
    <w:p w:rsidR="0030797E" w:rsidRDefault="0030797E">
      <w:pPr>
        <w:pStyle w:val="Corpotesto"/>
        <w:numPr>
          <w:ilvl w:val="0"/>
          <w:numId w:val="2"/>
        </w:numPr>
        <w:tabs>
          <w:tab w:val="left" w:pos="1609"/>
        </w:tabs>
        <w:kinsoku w:val="0"/>
        <w:overflowPunct w:val="0"/>
        <w:spacing w:before="124" w:line="359" w:lineRule="auto"/>
        <w:ind w:right="109" w:hanging="425"/>
        <w:jc w:val="both"/>
        <w:rPr>
          <w:spacing w:val="-1"/>
        </w:rPr>
      </w:pPr>
      <w:r>
        <w:rPr>
          <w:spacing w:val="-1"/>
        </w:rP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avere</w:t>
      </w:r>
      <w:r>
        <w:rPr>
          <w:spacing w:val="-4"/>
        </w:rPr>
        <w:t xml:space="preserve"> </w:t>
      </w:r>
      <w:r>
        <w:rPr>
          <w:spacing w:val="-1"/>
        </w:rPr>
        <w:t>preso</w:t>
      </w:r>
      <w:r>
        <w:rPr>
          <w:spacing w:val="-2"/>
        </w:rPr>
        <w:t xml:space="preserve"> visione </w:t>
      </w:r>
      <w:r>
        <w:rPr>
          <w:spacing w:val="-1"/>
        </w:rPr>
        <w:t>dei</w:t>
      </w:r>
      <w:r>
        <w:rPr>
          <w:spacing w:val="-3"/>
        </w:rPr>
        <w:t xml:space="preserve"> </w:t>
      </w:r>
      <w:r>
        <w:rPr>
          <w:spacing w:val="-1"/>
        </w:rPr>
        <w:t>locali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rPr>
          <w:spacing w:val="-1"/>
        </w:rPr>
        <w:t>svolgere</w:t>
      </w:r>
      <w:r>
        <w:rPr>
          <w:spacing w:val="-2"/>
        </w:rPr>
        <w:t xml:space="preserve"> l’attività </w:t>
      </w:r>
      <w:r>
        <w:rPr>
          <w:spacing w:val="-1"/>
        </w:rPr>
        <w:t>libero</w:t>
      </w:r>
      <w:r>
        <w:rPr>
          <w:spacing w:val="-2"/>
        </w:rPr>
        <w:t xml:space="preserve"> </w:t>
      </w:r>
      <w:r>
        <w:rPr>
          <w:spacing w:val="-1"/>
        </w:rPr>
        <w:t>professionale,</w:t>
      </w:r>
      <w:r>
        <w:rPr>
          <w:spacing w:val="67"/>
        </w:rPr>
        <w:t xml:space="preserve"> </w:t>
      </w:r>
      <w:r>
        <w:rPr>
          <w:spacing w:val="-1"/>
        </w:rPr>
        <w:t>nonché</w:t>
      </w:r>
      <w:r>
        <w:rPr>
          <w:spacing w:val="7"/>
        </w:rPr>
        <w:t xml:space="preserve"> </w:t>
      </w:r>
      <w:r>
        <w:rPr>
          <w:spacing w:val="-1"/>
        </w:rPr>
        <w:t>degli</w:t>
      </w:r>
      <w:r>
        <w:rPr>
          <w:spacing w:val="7"/>
        </w:rPr>
        <w:t xml:space="preserve"> </w:t>
      </w:r>
      <w:r>
        <w:rPr>
          <w:spacing w:val="-1"/>
        </w:rPr>
        <w:t>strumenti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apparecchi</w:t>
      </w:r>
      <w:r>
        <w:rPr>
          <w:spacing w:val="4"/>
        </w:rPr>
        <w:t xml:space="preserve"> </w:t>
      </w:r>
      <w:r>
        <w:t>messi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disposizione,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spacing w:val="-1"/>
        </w:rPr>
        <w:t>non</w:t>
      </w:r>
      <w:r>
        <w:rPr>
          <w:spacing w:val="7"/>
        </w:rPr>
        <w:t xml:space="preserve"> </w:t>
      </w:r>
      <w:r>
        <w:rPr>
          <w:spacing w:val="-1"/>
        </w:rPr>
        <w:t>avere</w:t>
      </w:r>
      <w:r>
        <w:rPr>
          <w:spacing w:val="8"/>
        </w:rPr>
        <w:t xml:space="preserve"> </w:t>
      </w:r>
      <w:r>
        <w:rPr>
          <w:spacing w:val="-1"/>
        </w:rPr>
        <w:t>nulla</w:t>
      </w:r>
      <w:r>
        <w:rPr>
          <w:spacing w:val="7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rPr>
          <w:spacing w:val="-1"/>
        </w:rPr>
        <w:t>osservare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eccepire.</w:t>
      </w:r>
    </w:p>
    <w:p w:rsidR="0030797E" w:rsidRDefault="0030797E">
      <w:pPr>
        <w:pStyle w:val="Corpotesto"/>
        <w:numPr>
          <w:ilvl w:val="0"/>
          <w:numId w:val="2"/>
        </w:numPr>
        <w:tabs>
          <w:tab w:val="left" w:pos="1674"/>
        </w:tabs>
        <w:kinsoku w:val="0"/>
        <w:overflowPunct w:val="0"/>
        <w:spacing w:before="124" w:line="359" w:lineRule="auto"/>
        <w:ind w:right="113" w:hanging="425"/>
        <w:jc w:val="both"/>
        <w:rPr>
          <w:spacing w:val="-1"/>
        </w:rPr>
      </w:pPr>
      <w:r>
        <w:rPr>
          <w:spacing w:val="-1"/>
        </w:rPr>
        <w:t>dichiara</w:t>
      </w:r>
      <w:r>
        <w:rPr>
          <w:spacing w:val="17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rPr>
          <w:spacing w:val="-1"/>
        </w:rPr>
        <w:t>avere</w:t>
      </w:r>
      <w:r>
        <w:rPr>
          <w:spacing w:val="17"/>
        </w:rPr>
        <w:t xml:space="preserve"> </w:t>
      </w:r>
      <w:r>
        <w:rPr>
          <w:spacing w:val="-2"/>
        </w:rPr>
        <w:t>conoscenza</w:t>
      </w:r>
      <w:r>
        <w:rPr>
          <w:spacing w:val="17"/>
        </w:rPr>
        <w:t xml:space="preserve"> </w:t>
      </w:r>
      <w:r>
        <w:rPr>
          <w:spacing w:val="-1"/>
        </w:rPr>
        <w:t>della</w:t>
      </w:r>
      <w:r>
        <w:rPr>
          <w:spacing w:val="17"/>
        </w:rPr>
        <w:t xml:space="preserve"> </w:t>
      </w:r>
      <w:r>
        <w:rPr>
          <w:spacing w:val="-1"/>
        </w:rPr>
        <w:t>disciplina</w:t>
      </w:r>
      <w:r>
        <w:rPr>
          <w:spacing w:val="17"/>
        </w:rPr>
        <w:t xml:space="preserve"> </w:t>
      </w:r>
      <w:r>
        <w:rPr>
          <w:spacing w:val="-1"/>
        </w:rPr>
        <w:t>normativa</w:t>
      </w:r>
      <w:r>
        <w:rPr>
          <w:spacing w:val="17"/>
        </w:rPr>
        <w:t xml:space="preserve"> </w:t>
      </w:r>
      <w:r>
        <w:rPr>
          <w:spacing w:val="-1"/>
        </w:rPr>
        <w:t>inerente</w:t>
      </w:r>
      <w:r>
        <w:rPr>
          <w:spacing w:val="15"/>
        </w:rPr>
        <w:t xml:space="preserve"> </w:t>
      </w:r>
      <w:r>
        <w:rPr>
          <w:spacing w:val="-1"/>
        </w:rPr>
        <w:t>il</w:t>
      </w:r>
      <w:r>
        <w:rPr>
          <w:spacing w:val="16"/>
        </w:rPr>
        <w:t xml:space="preserve"> </w:t>
      </w:r>
      <w:r>
        <w:rPr>
          <w:spacing w:val="-1"/>
        </w:rPr>
        <w:t>trattamento</w:t>
      </w:r>
      <w:r>
        <w:rPr>
          <w:spacing w:val="15"/>
        </w:rPr>
        <w:t xml:space="preserve"> </w:t>
      </w:r>
      <w:r>
        <w:rPr>
          <w:spacing w:val="-1"/>
        </w:rPr>
        <w:t>dei</w:t>
      </w:r>
      <w:r>
        <w:rPr>
          <w:spacing w:val="63"/>
        </w:rPr>
        <w:t xml:space="preserve"> </w:t>
      </w:r>
      <w:r>
        <w:rPr>
          <w:spacing w:val="-1"/>
        </w:rPr>
        <w:t>dati</w:t>
      </w:r>
      <w:r>
        <w:rPr>
          <w:spacing w:val="38"/>
        </w:rPr>
        <w:t xml:space="preserve"> </w:t>
      </w:r>
      <w:r>
        <w:rPr>
          <w:spacing w:val="-1"/>
        </w:rPr>
        <w:t>personali</w:t>
      </w:r>
      <w:r>
        <w:rPr>
          <w:spacing w:val="38"/>
        </w:rPr>
        <w:t xml:space="preserve"> </w:t>
      </w:r>
      <w:r>
        <w:rPr>
          <w:spacing w:val="-1"/>
        </w:rPr>
        <w:t>impegnandosi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rPr>
          <w:spacing w:val="-1"/>
        </w:rPr>
        <w:t>particolare</w:t>
      </w:r>
      <w:r>
        <w:rPr>
          <w:spacing w:val="37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rPr>
          <w:spacing w:val="-1"/>
        </w:rPr>
        <w:t>rispetto</w:t>
      </w:r>
      <w:r>
        <w:rPr>
          <w:spacing w:val="41"/>
        </w:rPr>
        <w:t xml:space="preserve"> </w:t>
      </w:r>
      <w:r>
        <w:rPr>
          <w:spacing w:val="-1"/>
        </w:rPr>
        <w:t>delle</w:t>
      </w:r>
      <w:r>
        <w:rPr>
          <w:spacing w:val="38"/>
        </w:rPr>
        <w:t xml:space="preserve"> </w:t>
      </w:r>
      <w:r>
        <w:rPr>
          <w:spacing w:val="-1"/>
        </w:rPr>
        <w:t>istruzioni</w:t>
      </w:r>
      <w:r>
        <w:rPr>
          <w:spacing w:val="38"/>
        </w:rPr>
        <w:t xml:space="preserve"> </w:t>
      </w:r>
      <w:r>
        <w:rPr>
          <w:spacing w:val="-1"/>
        </w:rPr>
        <w:t>aziendali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47"/>
        </w:rPr>
        <w:t xml:space="preserve"> </w:t>
      </w:r>
      <w:r>
        <w:rPr>
          <w:spacing w:val="-1"/>
        </w:rPr>
        <w:t>materia.</w:t>
      </w:r>
    </w:p>
    <w:p w:rsidR="0030797E" w:rsidRDefault="0030797E">
      <w:pPr>
        <w:pStyle w:val="Corpotesto"/>
        <w:numPr>
          <w:ilvl w:val="0"/>
          <w:numId w:val="2"/>
        </w:numPr>
        <w:tabs>
          <w:tab w:val="left" w:pos="1674"/>
        </w:tabs>
        <w:kinsoku w:val="0"/>
        <w:overflowPunct w:val="0"/>
        <w:spacing w:before="124" w:line="359" w:lineRule="auto"/>
        <w:ind w:right="113" w:hanging="425"/>
        <w:jc w:val="both"/>
        <w:rPr>
          <w:spacing w:val="-1"/>
        </w:rPr>
        <w:sectPr w:rsidR="0030797E">
          <w:pgSz w:w="11910" w:h="16840"/>
          <w:pgMar w:top="780" w:right="1020" w:bottom="1200" w:left="1020" w:header="0" w:footer="1000" w:gutter="0"/>
          <w:cols w:space="720"/>
          <w:noEndnote/>
        </w:sectPr>
      </w:pPr>
    </w:p>
    <w:p w:rsidR="0030797E" w:rsidRDefault="0030797E">
      <w:pPr>
        <w:pStyle w:val="Corpotesto"/>
        <w:kinsoku w:val="0"/>
        <w:overflowPunct w:val="0"/>
        <w:spacing w:before="51" w:line="359" w:lineRule="auto"/>
        <w:ind w:right="115"/>
        <w:jc w:val="both"/>
        <w:rPr>
          <w:spacing w:val="-1"/>
        </w:rPr>
      </w:pPr>
      <w:r>
        <w:lastRenderedPageBreak/>
        <w:t>Il</w:t>
      </w:r>
      <w:r>
        <w:rPr>
          <w:spacing w:val="57"/>
        </w:rPr>
        <w:t xml:space="preserve"> </w:t>
      </w:r>
      <w:r>
        <w:rPr>
          <w:spacing w:val="-1"/>
        </w:rPr>
        <w:t>Dirigente</w:t>
      </w:r>
      <w:r>
        <w:rPr>
          <w:spacing w:val="60"/>
        </w:rPr>
        <w:t xml:space="preserve"> </w:t>
      </w:r>
      <w:r>
        <w:rPr>
          <w:spacing w:val="-2"/>
        </w:rPr>
        <w:t>Medico</w:t>
      </w:r>
      <w:r>
        <w:rPr>
          <w:spacing w:val="58"/>
        </w:rPr>
        <w:t xml:space="preserve"> </w:t>
      </w:r>
      <w:r>
        <w:rPr>
          <w:spacing w:val="-1"/>
        </w:rPr>
        <w:t>Sanitario</w:t>
      </w:r>
      <w:r>
        <w:rPr>
          <w:spacing w:val="57"/>
        </w:rPr>
        <w:t xml:space="preserve"> </w:t>
      </w:r>
      <w:r>
        <w:t>si</w:t>
      </w:r>
      <w:r>
        <w:rPr>
          <w:spacing w:val="57"/>
        </w:rPr>
        <w:t xml:space="preserve"> </w:t>
      </w:r>
      <w:r>
        <w:rPr>
          <w:spacing w:val="-1"/>
        </w:rPr>
        <w:t>impegna</w:t>
      </w:r>
      <w:r>
        <w:rPr>
          <w:spacing w:val="5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comunicare</w:t>
      </w:r>
      <w:r>
        <w:rPr>
          <w:spacing w:val="56"/>
        </w:rPr>
        <w:t xml:space="preserve"> </w:t>
      </w:r>
      <w:r>
        <w:rPr>
          <w:spacing w:val="-1"/>
        </w:rPr>
        <w:t>tempestivamente</w:t>
      </w:r>
      <w:r>
        <w:rPr>
          <w:spacing w:val="58"/>
        </w:rPr>
        <w:t xml:space="preserve"> </w:t>
      </w:r>
      <w:r>
        <w:rPr>
          <w:spacing w:val="-2"/>
        </w:rPr>
        <w:t>all’Azienda</w:t>
      </w:r>
      <w:r>
        <w:rPr>
          <w:spacing w:val="57"/>
        </w:rPr>
        <w:t xml:space="preserve"> </w:t>
      </w:r>
      <w:r>
        <w:rPr>
          <w:spacing w:val="-1"/>
        </w:rPr>
        <w:t>eventuali</w:t>
      </w:r>
      <w:r>
        <w:rPr>
          <w:spacing w:val="63"/>
        </w:rPr>
        <w:t xml:space="preserve"> </w:t>
      </w:r>
      <w:r>
        <w:rPr>
          <w:spacing w:val="-1"/>
        </w:rPr>
        <w:t>mutamenti</w:t>
      </w:r>
      <w:r>
        <w:rPr>
          <w:spacing w:val="2"/>
        </w:rPr>
        <w:t xml:space="preserve"> </w:t>
      </w:r>
      <w:r>
        <w:rPr>
          <w:spacing w:val="-1"/>
        </w:rPr>
        <w:t>alle</w:t>
      </w:r>
      <w:r>
        <w:rPr>
          <w:spacing w:val="3"/>
        </w:rPr>
        <w:t xml:space="preserve"> </w:t>
      </w:r>
      <w:r>
        <w:rPr>
          <w:spacing w:val="-1"/>
        </w:rPr>
        <w:t>dichiarazioni</w:t>
      </w:r>
      <w:r>
        <w:rPr>
          <w:spacing w:val="2"/>
        </w:rPr>
        <w:t xml:space="preserve"> </w:t>
      </w:r>
      <w:r>
        <w:rPr>
          <w:spacing w:val="-1"/>
        </w:rPr>
        <w:t>rese,</w:t>
      </w:r>
      <w:r>
        <w:rPr>
          <w:spacing w:val="2"/>
        </w:rPr>
        <w:t xml:space="preserve"> </w:t>
      </w:r>
      <w:r>
        <w:rPr>
          <w:spacing w:val="-1"/>
        </w:rPr>
        <w:t>nonché</w:t>
      </w:r>
      <w:r>
        <w:rPr>
          <w:spacing w:val="3"/>
        </w:rPr>
        <w:t xml:space="preserve"> </w:t>
      </w:r>
      <w:r>
        <w:rPr>
          <w:spacing w:val="-1"/>
        </w:rPr>
        <w:t>eventuali</w:t>
      </w:r>
      <w:r>
        <w:rPr>
          <w:spacing w:val="2"/>
        </w:rPr>
        <w:t xml:space="preserve"> </w:t>
      </w:r>
      <w:r>
        <w:rPr>
          <w:spacing w:val="-1"/>
        </w:rPr>
        <w:t>sopraggiunte</w:t>
      </w:r>
      <w:r>
        <w:rPr>
          <w:spacing w:val="3"/>
        </w:rPr>
        <w:t xml:space="preserve"> </w:t>
      </w:r>
      <w:r>
        <w:rPr>
          <w:spacing w:val="-1"/>
        </w:rPr>
        <w:t>situazioni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ostacolo</w:t>
      </w:r>
      <w:r>
        <w:rPr>
          <w:spacing w:val="3"/>
        </w:rPr>
        <w:t xml:space="preserve"> </w:t>
      </w:r>
      <w:r>
        <w:rPr>
          <w:spacing w:val="-1"/>
        </w:rPr>
        <w:t>all’esercizio</w:t>
      </w:r>
      <w:r>
        <w:rPr>
          <w:spacing w:val="61"/>
        </w:rPr>
        <w:t xml:space="preserve"> </w:t>
      </w:r>
      <w:r>
        <w:rPr>
          <w:spacing w:val="-1"/>
        </w:rPr>
        <w:t>dell’attività</w:t>
      </w:r>
      <w:r>
        <w:t xml:space="preserve"> </w:t>
      </w:r>
      <w:r>
        <w:rPr>
          <w:spacing w:val="-1"/>
        </w:rPr>
        <w:t>libero</w:t>
      </w:r>
      <w:r>
        <w:t xml:space="preserve"> </w:t>
      </w:r>
      <w:r>
        <w:rPr>
          <w:spacing w:val="-1"/>
        </w:rPr>
        <w:t>professionale</w:t>
      </w:r>
      <w:r>
        <w:t xml:space="preserve"> </w:t>
      </w:r>
      <w:r>
        <w:rPr>
          <w:spacing w:val="-1"/>
        </w:rPr>
        <w:t>intramoenia.</w:t>
      </w:r>
    </w:p>
    <w:p w:rsidR="0030797E" w:rsidRDefault="0030797E">
      <w:pPr>
        <w:pStyle w:val="Corpotesto"/>
        <w:kinsoku w:val="0"/>
        <w:overflowPunct w:val="0"/>
        <w:ind w:left="0"/>
      </w:pPr>
    </w:p>
    <w:p w:rsidR="0030797E" w:rsidRDefault="0030797E">
      <w:pPr>
        <w:pStyle w:val="Corpotesto"/>
        <w:kinsoku w:val="0"/>
        <w:overflowPunct w:val="0"/>
        <w:spacing w:before="6"/>
        <w:ind w:left="0"/>
        <w:rPr>
          <w:sz w:val="21"/>
          <w:szCs w:val="21"/>
        </w:rPr>
      </w:pPr>
    </w:p>
    <w:p w:rsidR="0030797E" w:rsidRDefault="0030797E">
      <w:pPr>
        <w:pStyle w:val="Titolo1"/>
        <w:kinsoku w:val="0"/>
        <w:overflowPunct w:val="0"/>
        <w:ind w:right="3377"/>
        <w:jc w:val="center"/>
        <w:rPr>
          <w:b w:val="0"/>
          <w:bCs w:val="0"/>
        </w:rPr>
      </w:pPr>
      <w:r>
        <w:rPr>
          <w:spacing w:val="-2"/>
        </w:rPr>
        <w:t>Art.</w:t>
      </w:r>
      <w:r>
        <w:rPr>
          <w:spacing w:val="2"/>
        </w:rPr>
        <w:t xml:space="preserve"> </w:t>
      </w:r>
      <w:r>
        <w:t>8</w:t>
      </w:r>
    </w:p>
    <w:p w:rsidR="0030797E" w:rsidRDefault="0030797E">
      <w:pPr>
        <w:pStyle w:val="Corpotesto"/>
        <w:kinsoku w:val="0"/>
        <w:overflowPunct w:val="0"/>
        <w:spacing w:before="126"/>
        <w:ind w:left="147" w:right="146"/>
        <w:jc w:val="center"/>
      </w:pPr>
      <w:r>
        <w:rPr>
          <w:b/>
          <w:bCs/>
          <w:spacing w:val="-1"/>
        </w:rPr>
        <w:t xml:space="preserve">Obblighi </w:t>
      </w:r>
      <w:r>
        <w:rPr>
          <w:b/>
          <w:bCs/>
        </w:rPr>
        <w:t xml:space="preserve">e </w:t>
      </w:r>
      <w:r>
        <w:rPr>
          <w:b/>
          <w:bCs/>
          <w:spacing w:val="-1"/>
        </w:rPr>
        <w:t>poteri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dell’Azienda</w:t>
      </w:r>
    </w:p>
    <w:p w:rsidR="0030797E" w:rsidRDefault="0030797E">
      <w:pPr>
        <w:pStyle w:val="Corpotesto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:rsidR="0030797E" w:rsidRDefault="0030797E">
      <w:pPr>
        <w:pStyle w:val="Corpotesto"/>
        <w:kinsoku w:val="0"/>
        <w:overflowPunct w:val="0"/>
        <w:jc w:val="both"/>
        <w:rPr>
          <w:spacing w:val="-1"/>
        </w:rPr>
      </w:pPr>
      <w:r>
        <w:rPr>
          <w:spacing w:val="-1"/>
        </w:rPr>
        <w:t>Spetta</w:t>
      </w:r>
      <w:r>
        <w:rPr>
          <w:spacing w:val="-2"/>
        </w:rPr>
        <w:t xml:space="preserve"> </w:t>
      </w:r>
      <w:r>
        <w:rPr>
          <w:spacing w:val="-1"/>
        </w:rPr>
        <w:t>all’Azienda:</w:t>
      </w:r>
    </w:p>
    <w:p w:rsidR="0030797E" w:rsidRDefault="0030797E">
      <w:pPr>
        <w:pStyle w:val="Corpotesto"/>
        <w:kinsoku w:val="0"/>
        <w:overflowPunct w:val="0"/>
        <w:spacing w:before="5"/>
        <w:ind w:left="0"/>
        <w:rPr>
          <w:sz w:val="21"/>
          <w:szCs w:val="21"/>
        </w:rPr>
      </w:pPr>
    </w:p>
    <w:p w:rsidR="0030797E" w:rsidRDefault="0030797E">
      <w:pPr>
        <w:pStyle w:val="Corpotesto"/>
        <w:numPr>
          <w:ilvl w:val="0"/>
          <w:numId w:val="1"/>
        </w:numPr>
        <w:tabs>
          <w:tab w:val="left" w:pos="1532"/>
        </w:tabs>
        <w:kinsoku w:val="0"/>
        <w:overflowPunct w:val="0"/>
        <w:spacing w:line="360" w:lineRule="auto"/>
        <w:ind w:right="111" w:hanging="285"/>
        <w:jc w:val="both"/>
        <w:rPr>
          <w:spacing w:val="-1"/>
        </w:rPr>
      </w:pPr>
      <w:r>
        <w:rPr>
          <w:spacing w:val="-1"/>
        </w:rPr>
        <w:t>assicurare</w:t>
      </w:r>
      <w:r>
        <w:rPr>
          <w:spacing w:val="3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Dirigente</w:t>
      </w:r>
      <w:r>
        <w:rPr>
          <w:spacing w:val="5"/>
        </w:rPr>
        <w:t xml:space="preserve"> </w:t>
      </w:r>
      <w:r>
        <w:rPr>
          <w:spacing w:val="-2"/>
        </w:rPr>
        <w:t>Medico</w:t>
      </w:r>
      <w:r>
        <w:rPr>
          <w:spacing w:val="5"/>
        </w:rPr>
        <w:t xml:space="preserve"> </w:t>
      </w:r>
      <w:r>
        <w:rPr>
          <w:spacing w:val="-1"/>
        </w:rPr>
        <w:t>Sanitario,</w:t>
      </w:r>
      <w:r>
        <w:rPr>
          <w:spacing w:val="6"/>
        </w:rPr>
        <w:t xml:space="preserve"> </w:t>
      </w:r>
      <w:r>
        <w:rPr>
          <w:spacing w:val="-2"/>
        </w:rPr>
        <w:t>ove</w:t>
      </w:r>
      <w:r>
        <w:rPr>
          <w:spacing w:val="5"/>
        </w:rPr>
        <w:t xml:space="preserve"> </w:t>
      </w:r>
      <w:r>
        <w:t xml:space="preserve">da  </w:t>
      </w:r>
      <w:r>
        <w:rPr>
          <w:spacing w:val="-1"/>
        </w:rPr>
        <w:t>quest’ultimo</w:t>
      </w:r>
      <w:r>
        <w:t xml:space="preserve">  </w:t>
      </w:r>
      <w:r>
        <w:rPr>
          <w:spacing w:val="-1"/>
        </w:rPr>
        <w:t>richiesto,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3"/>
        </w:rPr>
        <w:t xml:space="preserve"> </w:t>
      </w:r>
      <w:r>
        <w:rPr>
          <w:spacing w:val="-1"/>
        </w:rPr>
        <w:t>partecipazione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personale</w:t>
      </w:r>
      <w:r>
        <w:rPr>
          <w:spacing w:val="32"/>
        </w:rPr>
        <w:t xml:space="preserve"> </w:t>
      </w:r>
      <w:r>
        <w:rPr>
          <w:spacing w:val="-1"/>
        </w:rPr>
        <w:t>sanitario</w:t>
      </w:r>
      <w:r>
        <w:rPr>
          <w:spacing w:val="34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rPr>
          <w:spacing w:val="-1"/>
        </w:rPr>
        <w:t>supporto</w:t>
      </w:r>
      <w:r>
        <w:rPr>
          <w:spacing w:val="32"/>
        </w:rPr>
        <w:t xml:space="preserve"> </w:t>
      </w:r>
      <w:r>
        <w:rPr>
          <w:spacing w:val="-1"/>
        </w:rPr>
        <w:t>diretto</w:t>
      </w:r>
      <w:r>
        <w:rPr>
          <w:spacing w:val="33"/>
        </w:rPr>
        <w:t xml:space="preserve"> </w:t>
      </w:r>
      <w:r>
        <w:rPr>
          <w:spacing w:val="-2"/>
        </w:rPr>
        <w:t>per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spacing w:val="32"/>
        </w:rPr>
        <w:t xml:space="preserve"> </w:t>
      </w:r>
      <w:r>
        <w:rPr>
          <w:spacing w:val="-1"/>
        </w:rPr>
        <w:t>svolgimento</w:t>
      </w:r>
      <w:r>
        <w:rPr>
          <w:spacing w:val="49"/>
        </w:rPr>
        <w:t xml:space="preserve"> </w:t>
      </w:r>
      <w:r>
        <w:rPr>
          <w:spacing w:val="-1"/>
        </w:rPr>
        <w:t>dell’attività</w:t>
      </w:r>
      <w:r>
        <w:rPr>
          <w:spacing w:val="1"/>
        </w:rPr>
        <w:t xml:space="preserve"> </w:t>
      </w:r>
      <w:r>
        <w:rPr>
          <w:spacing w:val="-1"/>
        </w:rPr>
        <w:t>libero</w:t>
      </w:r>
      <w:r>
        <w:t xml:space="preserve"> </w:t>
      </w:r>
      <w:r>
        <w:rPr>
          <w:spacing w:val="-1"/>
        </w:rPr>
        <w:t>professionale;</w:t>
      </w:r>
    </w:p>
    <w:p w:rsidR="0030797E" w:rsidRDefault="0030797E">
      <w:pPr>
        <w:pStyle w:val="Corpotesto"/>
        <w:numPr>
          <w:ilvl w:val="0"/>
          <w:numId w:val="1"/>
        </w:numPr>
        <w:tabs>
          <w:tab w:val="left" w:pos="1594"/>
        </w:tabs>
        <w:kinsoku w:val="0"/>
        <w:overflowPunct w:val="0"/>
        <w:spacing w:before="123" w:line="359" w:lineRule="auto"/>
        <w:ind w:right="110" w:hanging="285"/>
        <w:jc w:val="both"/>
        <w:rPr>
          <w:spacing w:val="-1"/>
        </w:rPr>
      </w:pPr>
      <w:r>
        <w:rPr>
          <w:spacing w:val="-1"/>
        </w:rPr>
        <w:t>comunicare</w:t>
      </w:r>
      <w:r>
        <w:rPr>
          <w:spacing w:val="48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rPr>
          <w:spacing w:val="-2"/>
        </w:rPr>
        <w:t>Dirigente</w:t>
      </w:r>
      <w:r>
        <w:rPr>
          <w:spacing w:val="52"/>
        </w:rPr>
        <w:t xml:space="preserve"> </w:t>
      </w:r>
      <w:r>
        <w:rPr>
          <w:spacing w:val="-2"/>
        </w:rPr>
        <w:t>Medico</w:t>
      </w:r>
      <w:r>
        <w:rPr>
          <w:spacing w:val="51"/>
        </w:rPr>
        <w:t xml:space="preserve"> </w:t>
      </w:r>
      <w:r>
        <w:rPr>
          <w:spacing w:val="-1"/>
        </w:rPr>
        <w:t>Sanitario</w:t>
      </w:r>
      <w:r>
        <w:rPr>
          <w:spacing w:val="47"/>
        </w:rPr>
        <w:t xml:space="preserve"> </w:t>
      </w:r>
      <w:r>
        <w:rPr>
          <w:spacing w:val="-1"/>
        </w:rPr>
        <w:t>eventuali</w:t>
      </w:r>
      <w:r>
        <w:rPr>
          <w:spacing w:val="50"/>
        </w:rPr>
        <w:t xml:space="preserve"> </w:t>
      </w:r>
      <w:r>
        <w:rPr>
          <w:spacing w:val="-1"/>
        </w:rPr>
        <w:t>variazioni</w:t>
      </w:r>
      <w:r>
        <w:rPr>
          <w:spacing w:val="51"/>
        </w:rPr>
        <w:t xml:space="preserve"> </w:t>
      </w:r>
      <w:r>
        <w:rPr>
          <w:spacing w:val="-1"/>
        </w:rPr>
        <w:t>regolamentari</w:t>
      </w:r>
      <w:r>
        <w:rPr>
          <w:spacing w:val="50"/>
        </w:rPr>
        <w:t xml:space="preserve"> </w:t>
      </w:r>
      <w:r>
        <w:rPr>
          <w:spacing w:val="-1"/>
        </w:rPr>
        <w:t>che</w:t>
      </w:r>
      <w:r>
        <w:rPr>
          <w:spacing w:val="65"/>
        </w:rPr>
        <w:t xml:space="preserve"> </w:t>
      </w:r>
      <w:r>
        <w:rPr>
          <w:spacing w:val="-1"/>
        </w:rPr>
        <w:t>dovessero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riguardare</w:t>
      </w:r>
      <w:r>
        <w:t xml:space="preserve"> </w:t>
      </w:r>
      <w:r>
        <w:rPr>
          <w:spacing w:val="-1"/>
        </w:rPr>
        <w:t>l’attività</w:t>
      </w:r>
      <w:r>
        <w:t xml:space="preserve"> </w:t>
      </w:r>
      <w:r>
        <w:rPr>
          <w:spacing w:val="-1"/>
        </w:rPr>
        <w:t>libero</w:t>
      </w:r>
      <w:r>
        <w:t xml:space="preserve"> </w:t>
      </w:r>
      <w:r>
        <w:rPr>
          <w:spacing w:val="-1"/>
        </w:rPr>
        <w:t>professionale</w:t>
      </w:r>
      <w:r>
        <w:t xml:space="preserve"> </w:t>
      </w:r>
      <w:r>
        <w:rPr>
          <w:spacing w:val="-1"/>
        </w:rPr>
        <w:t>intramoenia</w:t>
      </w:r>
      <w:r>
        <w:t xml:space="preserve"> </w:t>
      </w:r>
      <w:r>
        <w:rPr>
          <w:spacing w:val="-1"/>
        </w:rPr>
        <w:t>esercitata.</w:t>
      </w:r>
    </w:p>
    <w:p w:rsidR="0030797E" w:rsidRDefault="0030797E">
      <w:pPr>
        <w:pStyle w:val="Corpotesto"/>
        <w:numPr>
          <w:ilvl w:val="0"/>
          <w:numId w:val="1"/>
        </w:numPr>
        <w:tabs>
          <w:tab w:val="left" w:pos="1609"/>
        </w:tabs>
        <w:kinsoku w:val="0"/>
        <w:overflowPunct w:val="0"/>
        <w:spacing w:before="4" w:line="358" w:lineRule="auto"/>
        <w:ind w:right="110" w:hanging="285"/>
        <w:jc w:val="both"/>
        <w:rPr>
          <w:spacing w:val="-1"/>
        </w:rPr>
      </w:pPr>
      <w:r>
        <w:rPr>
          <w:spacing w:val="-1"/>
        </w:rPr>
        <w:t>fornire</w:t>
      </w:r>
      <w:r>
        <w:rPr>
          <w:spacing w:val="60"/>
        </w:rPr>
        <w:t xml:space="preserve"> </w:t>
      </w:r>
      <w:r>
        <w:rPr>
          <w:spacing w:val="-1"/>
        </w:rPr>
        <w:t>le</w:t>
      </w:r>
      <w:r>
        <w:rPr>
          <w:spacing w:val="60"/>
        </w:rPr>
        <w:t xml:space="preserve"> </w:t>
      </w:r>
      <w:r>
        <w:rPr>
          <w:spacing w:val="-2"/>
        </w:rPr>
        <w:t>credenziali</w:t>
      </w:r>
      <w:r>
        <w:rPr>
          <w:spacing w:val="59"/>
        </w:rPr>
        <w:t xml:space="preserve"> </w:t>
      </w:r>
      <w:r>
        <w:t xml:space="preserve">di  </w:t>
      </w:r>
      <w:r>
        <w:rPr>
          <w:spacing w:val="-1"/>
        </w:rPr>
        <w:t>accesso</w:t>
      </w:r>
      <w:r>
        <w:rPr>
          <w:spacing w:val="60"/>
        </w:rPr>
        <w:t xml:space="preserve"> </w:t>
      </w:r>
      <w:r>
        <w:t>al</w:t>
      </w:r>
      <w:r>
        <w:rPr>
          <w:spacing w:val="59"/>
        </w:rPr>
        <w:t xml:space="preserve"> </w:t>
      </w:r>
      <w:r>
        <w:rPr>
          <w:spacing w:val="-1"/>
        </w:rPr>
        <w:t>sistema</w:t>
      </w:r>
      <w:r>
        <w:rPr>
          <w:spacing w:val="60"/>
        </w:rPr>
        <w:t xml:space="preserve"> </w:t>
      </w:r>
      <w:r>
        <w:rPr>
          <w:spacing w:val="-1"/>
        </w:rPr>
        <w:t>operativo</w:t>
      </w:r>
      <w:r>
        <w:rPr>
          <w:spacing w:val="61"/>
        </w:rPr>
        <w:t xml:space="preserve"> </w:t>
      </w:r>
      <w:r>
        <w:t>CUP-Web</w:t>
      </w:r>
      <w:r>
        <w:rPr>
          <w:spacing w:val="57"/>
        </w:rPr>
        <w:t xml:space="preserve"> </w:t>
      </w:r>
      <w:r>
        <w:t>con</w:t>
      </w:r>
      <w:r>
        <w:rPr>
          <w:spacing w:val="57"/>
        </w:rPr>
        <w:t xml:space="preserve"> </w:t>
      </w:r>
      <w:r>
        <w:rPr>
          <w:spacing w:val="-1"/>
        </w:rPr>
        <w:t>adeguata</w:t>
      </w:r>
      <w:r>
        <w:rPr>
          <w:spacing w:val="69"/>
        </w:rPr>
        <w:t xml:space="preserve"> </w:t>
      </w:r>
      <w:r>
        <w:rPr>
          <w:spacing w:val="-1"/>
        </w:rPr>
        <w:t>formazione</w:t>
      </w:r>
      <w:r>
        <w:t xml:space="preserve"> e</w:t>
      </w:r>
      <w:r>
        <w:rPr>
          <w:spacing w:val="1"/>
        </w:rPr>
        <w:t xml:space="preserve"> </w:t>
      </w:r>
      <w:r>
        <w:rPr>
          <w:spacing w:val="-1"/>
        </w:rPr>
        <w:t>affiancamento.</w:t>
      </w:r>
    </w:p>
    <w:p w:rsidR="0030797E" w:rsidRDefault="0030797E">
      <w:pPr>
        <w:pStyle w:val="Corpotesto"/>
        <w:numPr>
          <w:ilvl w:val="0"/>
          <w:numId w:val="1"/>
        </w:numPr>
        <w:tabs>
          <w:tab w:val="left" w:pos="1609"/>
        </w:tabs>
        <w:kinsoku w:val="0"/>
        <w:overflowPunct w:val="0"/>
        <w:spacing w:before="5" w:line="358" w:lineRule="auto"/>
        <w:ind w:right="112" w:hanging="285"/>
        <w:jc w:val="both"/>
        <w:rPr>
          <w:spacing w:val="-1"/>
        </w:rPr>
      </w:pPr>
      <w:r>
        <w:rPr>
          <w:spacing w:val="-1"/>
        </w:rPr>
        <w:t>fornire</w:t>
      </w:r>
      <w:r>
        <w:rPr>
          <w:spacing w:val="-17"/>
        </w:rPr>
        <w:t xml:space="preserve"> </w:t>
      </w:r>
      <w:r>
        <w:rPr>
          <w:spacing w:val="-2"/>
        </w:rPr>
        <w:t>attività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rPr>
          <w:spacing w:val="-1"/>
        </w:rPr>
        <w:t>supporto</w:t>
      </w:r>
      <w:r>
        <w:rPr>
          <w:spacing w:val="-17"/>
        </w:rPr>
        <w:t xml:space="preserve"> </w:t>
      </w:r>
      <w:r>
        <w:rPr>
          <w:spacing w:val="-1"/>
        </w:rPr>
        <w:t>(back-office)</w:t>
      </w:r>
      <w:r>
        <w:rPr>
          <w:spacing w:val="-16"/>
        </w:rPr>
        <w:t xml:space="preserve"> </w:t>
      </w:r>
      <w:r>
        <w:rPr>
          <w:spacing w:val="-1"/>
        </w:rPr>
        <w:t>all’attività</w:t>
      </w:r>
      <w:r>
        <w:rPr>
          <w:spacing w:val="-14"/>
        </w:rPr>
        <w:t xml:space="preserve"> </w:t>
      </w:r>
      <w:r>
        <w:rPr>
          <w:spacing w:val="-1"/>
        </w:rPr>
        <w:t>libero</w:t>
      </w:r>
      <w:r>
        <w:rPr>
          <w:spacing w:val="-14"/>
        </w:rPr>
        <w:t xml:space="preserve"> </w:t>
      </w:r>
      <w:r>
        <w:rPr>
          <w:spacing w:val="-1"/>
        </w:rPr>
        <w:t>professionale</w:t>
      </w:r>
      <w:r>
        <w:rPr>
          <w:spacing w:val="-14"/>
        </w:rPr>
        <w:t xml:space="preserve"> </w:t>
      </w:r>
      <w:r>
        <w:rPr>
          <w:spacing w:val="-1"/>
        </w:rPr>
        <w:t>per</w:t>
      </w:r>
      <w:r>
        <w:rPr>
          <w:spacing w:val="-15"/>
        </w:rPr>
        <w:t xml:space="preserve"> </w:t>
      </w:r>
      <w:r>
        <w:rPr>
          <w:spacing w:val="-1"/>
        </w:rPr>
        <w:t>ogni</w:t>
      </w:r>
      <w:r>
        <w:rPr>
          <w:spacing w:val="-15"/>
        </w:rPr>
        <w:t xml:space="preserve"> </w:t>
      </w:r>
      <w:r>
        <w:rPr>
          <w:spacing w:val="-1"/>
        </w:rPr>
        <w:t>singolo</w:t>
      </w:r>
      <w:r>
        <w:rPr>
          <w:spacing w:val="63"/>
        </w:rPr>
        <w:t xml:space="preserve"> </w:t>
      </w:r>
      <w:r>
        <w:rPr>
          <w:spacing w:val="-1"/>
        </w:rPr>
        <w:t>professionista;</w:t>
      </w:r>
    </w:p>
    <w:p w:rsidR="0030797E" w:rsidRDefault="0030797E">
      <w:pPr>
        <w:pStyle w:val="Corpotesto"/>
        <w:kinsoku w:val="0"/>
        <w:overflowPunct w:val="0"/>
        <w:spacing w:before="5" w:line="360" w:lineRule="auto"/>
        <w:ind w:right="112"/>
        <w:jc w:val="both"/>
        <w:rPr>
          <w:spacing w:val="-1"/>
        </w:rPr>
      </w:pPr>
      <w:r>
        <w:rPr>
          <w:spacing w:val="-1"/>
        </w:rPr>
        <w:t>L’Azienda</w:t>
      </w:r>
      <w:r>
        <w:rPr>
          <w:spacing w:val="21"/>
        </w:rPr>
        <w:t xml:space="preserve"> </w:t>
      </w:r>
      <w:r>
        <w:rPr>
          <w:spacing w:val="-1"/>
        </w:rPr>
        <w:t>può</w:t>
      </w:r>
      <w:r>
        <w:rPr>
          <w:spacing w:val="22"/>
        </w:rPr>
        <w:t xml:space="preserve"> </w:t>
      </w:r>
      <w:r>
        <w:rPr>
          <w:spacing w:val="-1"/>
        </w:rPr>
        <w:t>effettuare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qualsiasi</w:t>
      </w:r>
      <w:r>
        <w:rPr>
          <w:spacing w:val="19"/>
        </w:rPr>
        <w:t xml:space="preserve"> </w:t>
      </w:r>
      <w:r>
        <w:rPr>
          <w:spacing w:val="-1"/>
        </w:rPr>
        <w:t>momento</w:t>
      </w:r>
      <w:r>
        <w:rPr>
          <w:spacing w:val="19"/>
        </w:rPr>
        <w:t xml:space="preserve"> </w:t>
      </w:r>
      <w:r>
        <w:rPr>
          <w:spacing w:val="-1"/>
        </w:rPr>
        <w:t>controlli</w:t>
      </w:r>
      <w:r>
        <w:rPr>
          <w:spacing w:val="21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fine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rPr>
          <w:spacing w:val="-1"/>
        </w:rPr>
        <w:t>verificare</w:t>
      </w:r>
      <w:r>
        <w:rPr>
          <w:spacing w:val="22"/>
        </w:rPr>
        <w:t xml:space="preserve"> </w:t>
      </w:r>
      <w:r>
        <w:rPr>
          <w:spacing w:val="-1"/>
        </w:rPr>
        <w:t>il</w:t>
      </w:r>
      <w:r>
        <w:rPr>
          <w:spacing w:val="21"/>
        </w:rPr>
        <w:t xml:space="preserve"> </w:t>
      </w:r>
      <w:r>
        <w:rPr>
          <w:spacing w:val="-1"/>
        </w:rPr>
        <w:t>corretto</w:t>
      </w:r>
      <w:r>
        <w:rPr>
          <w:spacing w:val="19"/>
        </w:rPr>
        <w:t xml:space="preserve"> </w:t>
      </w:r>
      <w:r>
        <w:rPr>
          <w:spacing w:val="-1"/>
        </w:rPr>
        <w:t>svolgimento</w:t>
      </w:r>
      <w:r>
        <w:rPr>
          <w:spacing w:val="43"/>
        </w:rPr>
        <w:t xml:space="preserve"> </w:t>
      </w:r>
      <w:r>
        <w:rPr>
          <w:spacing w:val="-1"/>
        </w:rPr>
        <w:t>dell’attività</w:t>
      </w:r>
      <w:r>
        <w:rPr>
          <w:spacing w:val="28"/>
        </w:rPr>
        <w:t xml:space="preserve"> </w:t>
      </w:r>
      <w:r>
        <w:rPr>
          <w:spacing w:val="-1"/>
        </w:rPr>
        <w:t>libero</w:t>
      </w:r>
      <w:r>
        <w:rPr>
          <w:spacing w:val="24"/>
        </w:rPr>
        <w:t xml:space="preserve"> </w:t>
      </w:r>
      <w:r>
        <w:rPr>
          <w:spacing w:val="-1"/>
        </w:rPr>
        <w:t>professionale</w:t>
      </w:r>
      <w:r>
        <w:rPr>
          <w:spacing w:val="27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rPr>
          <w:spacing w:val="-1"/>
        </w:rPr>
        <w:t>parte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Dirigente</w:t>
      </w:r>
      <w:r>
        <w:rPr>
          <w:spacing w:val="29"/>
        </w:rPr>
        <w:t xml:space="preserve"> </w:t>
      </w:r>
      <w:r>
        <w:rPr>
          <w:spacing w:val="-2"/>
        </w:rPr>
        <w:t>Medico</w:t>
      </w:r>
      <w:r>
        <w:rPr>
          <w:spacing w:val="27"/>
        </w:rPr>
        <w:t xml:space="preserve"> </w:t>
      </w:r>
      <w:r>
        <w:rPr>
          <w:spacing w:val="-1"/>
        </w:rPr>
        <w:t>Sanitario</w:t>
      </w:r>
      <w:r>
        <w:rPr>
          <w:spacing w:val="21"/>
        </w:rPr>
        <w:t xml:space="preserve"> </w:t>
      </w:r>
      <w:r>
        <w:rPr>
          <w:spacing w:val="-1"/>
        </w:rPr>
        <w:t>attivando</w:t>
      </w:r>
      <w:r>
        <w:rPr>
          <w:spacing w:val="26"/>
        </w:rPr>
        <w:t xml:space="preserve"> </w:t>
      </w:r>
      <w:r>
        <w:rPr>
          <w:spacing w:val="-1"/>
        </w:rPr>
        <w:t>le</w:t>
      </w:r>
      <w:r>
        <w:rPr>
          <w:spacing w:val="27"/>
        </w:rPr>
        <w:t xml:space="preserve"> </w:t>
      </w:r>
      <w:r>
        <w:rPr>
          <w:spacing w:val="-1"/>
        </w:rPr>
        <w:t>procedure</w:t>
      </w:r>
      <w:r>
        <w:rPr>
          <w:spacing w:val="27"/>
        </w:rPr>
        <w:t xml:space="preserve"> </w:t>
      </w:r>
      <w:r>
        <w:rPr>
          <w:spacing w:val="-2"/>
        </w:rPr>
        <w:t>in</w:t>
      </w:r>
      <w:r>
        <w:rPr>
          <w:spacing w:val="49"/>
        </w:rPr>
        <w:t xml:space="preserve"> </w:t>
      </w:r>
      <w:r>
        <w:rPr>
          <w:spacing w:val="-1"/>
        </w:rPr>
        <w:t>capo</w:t>
      </w:r>
      <w:r>
        <w:t xml:space="preserve"> al </w:t>
      </w:r>
      <w:r>
        <w:rPr>
          <w:spacing w:val="-1"/>
        </w:rPr>
        <w:t>Nucleo</w:t>
      </w:r>
      <w:r>
        <w:rPr>
          <w:spacing w:val="-2"/>
        </w:rPr>
        <w:t xml:space="preserve"> </w:t>
      </w:r>
      <w:r>
        <w:rPr>
          <w:spacing w:val="-1"/>
        </w:rPr>
        <w:t>Ispettivo</w:t>
      </w:r>
      <w:r>
        <w:t xml:space="preserve"> </w:t>
      </w:r>
      <w:r>
        <w:rPr>
          <w:spacing w:val="-1"/>
        </w:rPr>
        <w:t>aziendale.</w:t>
      </w:r>
    </w:p>
    <w:p w:rsidR="0030797E" w:rsidRDefault="0030797E">
      <w:pPr>
        <w:pStyle w:val="Corpotesto"/>
        <w:kinsoku w:val="0"/>
        <w:overflowPunct w:val="0"/>
        <w:spacing w:before="2" w:line="359" w:lineRule="auto"/>
        <w:ind w:right="117"/>
        <w:jc w:val="both"/>
        <w:rPr>
          <w:spacing w:val="-1"/>
        </w:rPr>
      </w:pPr>
      <w:r>
        <w:t>In</w:t>
      </w:r>
      <w:r>
        <w:rPr>
          <w:spacing w:val="3"/>
        </w:rPr>
        <w:t xml:space="preserve"> </w:t>
      </w:r>
      <w:r>
        <w:t>caso di</w:t>
      </w:r>
      <w:r>
        <w:rPr>
          <w:spacing w:val="2"/>
        </w:rPr>
        <w:t xml:space="preserve"> </w:t>
      </w:r>
      <w:r>
        <w:rPr>
          <w:spacing w:val="-1"/>
        </w:rPr>
        <w:t>riscontrate</w:t>
      </w:r>
      <w:r>
        <w:rPr>
          <w:spacing w:val="1"/>
        </w:rPr>
        <w:t xml:space="preserve"> </w:t>
      </w:r>
      <w:r>
        <w:rPr>
          <w:spacing w:val="-1"/>
        </w:rPr>
        <w:t>violazioni</w:t>
      </w:r>
      <w:r>
        <w:rPr>
          <w:spacing w:val="2"/>
        </w:rPr>
        <w:t xml:space="preserve"> </w:t>
      </w:r>
      <w:r>
        <w:t>e/o</w:t>
      </w:r>
      <w:r>
        <w:rPr>
          <w:spacing w:val="3"/>
        </w:rPr>
        <w:t xml:space="preserve"> </w:t>
      </w:r>
      <w:r>
        <w:rPr>
          <w:spacing w:val="-1"/>
        </w:rPr>
        <w:t>inosservanza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particolare</w:t>
      </w:r>
      <w:r>
        <w:rPr>
          <w:spacing w:val="1"/>
        </w:rPr>
        <w:t xml:space="preserve"> </w:t>
      </w:r>
      <w:r>
        <w:rPr>
          <w:spacing w:val="-1"/>
        </w:rPr>
        <w:t>gravità</w:t>
      </w:r>
      <w:r>
        <w:rPr>
          <w:spacing w:val="3"/>
        </w:rPr>
        <w:t xml:space="preserve"> </w:t>
      </w:r>
      <w:r>
        <w:rPr>
          <w:spacing w:val="-1"/>
        </w:rPr>
        <w:t>delle</w:t>
      </w:r>
      <w:r>
        <w:rPr>
          <w:spacing w:val="3"/>
        </w:rPr>
        <w:t xml:space="preserve"> </w:t>
      </w:r>
      <w:r>
        <w:rPr>
          <w:spacing w:val="-1"/>
        </w:rPr>
        <w:t>norme</w:t>
      </w:r>
      <w:r>
        <w:t xml:space="preserve"> che</w:t>
      </w:r>
      <w:r>
        <w:rPr>
          <w:spacing w:val="2"/>
        </w:rPr>
        <w:t xml:space="preserve"> </w:t>
      </w:r>
      <w:r>
        <w:rPr>
          <w:spacing w:val="-1"/>
        </w:rPr>
        <w:t>disciplinano</w:t>
      </w:r>
      <w:r>
        <w:rPr>
          <w:spacing w:val="51"/>
        </w:rP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-1"/>
        </w:rPr>
        <w:t>già</w:t>
      </w:r>
      <w:r>
        <w:t xml:space="preserve"> </w:t>
      </w:r>
      <w:r>
        <w:rPr>
          <w:spacing w:val="-1"/>
        </w:rPr>
        <w:t>citato</w:t>
      </w:r>
      <w:r>
        <w:t xml:space="preserve"> </w:t>
      </w:r>
      <w:r>
        <w:rPr>
          <w:spacing w:val="-1"/>
        </w:rPr>
        <w:t>Regolamento</w:t>
      </w:r>
      <w:r>
        <w:rPr>
          <w:spacing w:val="-2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1"/>
        </w:rPr>
        <w:t>applica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rPr>
          <w:spacing w:val="-1"/>
        </w:rPr>
        <w:t>previsto</w:t>
      </w:r>
      <w:r>
        <w:t xml:space="preserve"> </w:t>
      </w:r>
      <w:r>
        <w:rPr>
          <w:spacing w:val="-1"/>
        </w:rPr>
        <w:t>all’art. 30.</w:t>
      </w:r>
    </w:p>
    <w:p w:rsidR="0030797E" w:rsidRDefault="0030797E">
      <w:pPr>
        <w:pStyle w:val="Corpotesto"/>
        <w:kinsoku w:val="0"/>
        <w:overflowPunct w:val="0"/>
        <w:ind w:left="0"/>
      </w:pPr>
    </w:p>
    <w:p w:rsidR="0030797E" w:rsidRDefault="0030797E">
      <w:pPr>
        <w:pStyle w:val="Titolo1"/>
        <w:kinsoku w:val="0"/>
        <w:overflowPunct w:val="0"/>
        <w:spacing w:before="127"/>
        <w:ind w:left="2070" w:right="2073"/>
        <w:jc w:val="center"/>
        <w:rPr>
          <w:b w:val="0"/>
          <w:bCs w:val="0"/>
        </w:rPr>
      </w:pPr>
      <w:r>
        <w:rPr>
          <w:spacing w:val="-1"/>
        </w:rPr>
        <w:t>Art.9</w:t>
      </w:r>
    </w:p>
    <w:p w:rsidR="0030797E" w:rsidRDefault="0030797E">
      <w:pPr>
        <w:pStyle w:val="Corpotesto"/>
        <w:kinsoku w:val="0"/>
        <w:overflowPunct w:val="0"/>
        <w:spacing w:before="126"/>
        <w:ind w:left="2906" w:right="2906"/>
        <w:jc w:val="center"/>
      </w:pPr>
      <w:r>
        <w:rPr>
          <w:b/>
          <w:bCs/>
          <w:spacing w:val="-1"/>
        </w:rPr>
        <w:t>Mutamenti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normativi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2"/>
        </w:rPr>
        <w:t>e/o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regolamentari</w:t>
      </w:r>
    </w:p>
    <w:p w:rsidR="0030797E" w:rsidRDefault="0030797E">
      <w:pPr>
        <w:pStyle w:val="Corpotesto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:rsidR="0030797E" w:rsidRDefault="0030797E">
      <w:pPr>
        <w:pStyle w:val="Corpotesto"/>
        <w:kinsoku w:val="0"/>
        <w:overflowPunct w:val="0"/>
        <w:spacing w:line="360" w:lineRule="auto"/>
        <w:ind w:right="112"/>
        <w:jc w:val="both"/>
        <w:rPr>
          <w:spacing w:val="-1"/>
        </w:rPr>
      </w:pPr>
      <w:r>
        <w:t>Le</w:t>
      </w:r>
      <w:r>
        <w:rPr>
          <w:spacing w:val="40"/>
        </w:rPr>
        <w:t xml:space="preserve"> </w:t>
      </w:r>
      <w:r>
        <w:rPr>
          <w:spacing w:val="-1"/>
        </w:rPr>
        <w:t>parti</w:t>
      </w:r>
      <w:r>
        <w:rPr>
          <w:spacing w:val="40"/>
        </w:rPr>
        <w:t xml:space="preserve"> </w:t>
      </w:r>
      <w:r>
        <w:rPr>
          <w:spacing w:val="-1"/>
        </w:rPr>
        <w:t>prendono</w:t>
      </w:r>
      <w:r>
        <w:rPr>
          <w:spacing w:val="41"/>
        </w:rPr>
        <w:t xml:space="preserve"> </w:t>
      </w:r>
      <w:r>
        <w:rPr>
          <w:spacing w:val="-1"/>
        </w:rPr>
        <w:t>atto</w:t>
      </w:r>
      <w:r>
        <w:rPr>
          <w:spacing w:val="38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convengono</w:t>
      </w:r>
      <w:r>
        <w:rPr>
          <w:spacing w:val="40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è</w:t>
      </w:r>
      <w:r>
        <w:rPr>
          <w:spacing w:val="38"/>
        </w:rPr>
        <w:t xml:space="preserve"> </w:t>
      </w:r>
      <w:r>
        <w:rPr>
          <w:spacing w:val="-1"/>
        </w:rPr>
        <w:t>facoltà</w:t>
      </w:r>
      <w:r>
        <w:rPr>
          <w:spacing w:val="41"/>
        </w:rPr>
        <w:t xml:space="preserve"> </w:t>
      </w:r>
      <w:r>
        <w:rPr>
          <w:spacing w:val="-1"/>
        </w:rPr>
        <w:t>dell’Azienda,</w:t>
      </w:r>
      <w:r>
        <w:rPr>
          <w:spacing w:val="44"/>
        </w:rPr>
        <w:t xml:space="preserve"> </w:t>
      </w:r>
      <w:r>
        <w:rPr>
          <w:spacing w:val="-1"/>
        </w:rPr>
        <w:t>adeguare</w:t>
      </w:r>
      <w:r>
        <w:rPr>
          <w:spacing w:val="41"/>
        </w:rPr>
        <w:t xml:space="preserve"> </w:t>
      </w:r>
      <w:r>
        <w:rPr>
          <w:spacing w:val="-1"/>
        </w:rPr>
        <w:t>automaticamente</w:t>
      </w:r>
      <w:r>
        <w:rPr>
          <w:spacing w:val="38"/>
        </w:rPr>
        <w:t xml:space="preserve"> </w:t>
      </w:r>
      <w:r>
        <w:t>e</w:t>
      </w:r>
      <w:r>
        <w:rPr>
          <w:spacing w:val="63"/>
        </w:rPr>
        <w:t xml:space="preserve"> </w:t>
      </w:r>
      <w:r>
        <w:rPr>
          <w:spacing w:val="-1"/>
        </w:rPr>
        <w:t>autonomamente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9"/>
        </w:rPr>
        <w:t xml:space="preserve"> </w:t>
      </w:r>
      <w:r>
        <w:rPr>
          <w:spacing w:val="-1"/>
        </w:rPr>
        <w:t>previsioni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presente</w:t>
      </w:r>
      <w:r>
        <w:rPr>
          <w:spacing w:val="20"/>
        </w:rPr>
        <w:t xml:space="preserve"> </w:t>
      </w:r>
      <w:r>
        <w:rPr>
          <w:spacing w:val="-1"/>
        </w:rPr>
        <w:t>atto</w:t>
      </w:r>
      <w:r>
        <w:rPr>
          <w:spacing w:val="19"/>
        </w:rPr>
        <w:t xml:space="preserve"> </w:t>
      </w:r>
      <w:r>
        <w:rPr>
          <w:spacing w:val="-2"/>
        </w:rPr>
        <w:t>ad</w:t>
      </w:r>
      <w:r>
        <w:rPr>
          <w:spacing w:val="19"/>
        </w:rPr>
        <w:t xml:space="preserve"> </w:t>
      </w:r>
      <w:r>
        <w:rPr>
          <w:spacing w:val="-1"/>
        </w:rPr>
        <w:t>eventuali</w:t>
      </w:r>
      <w:r>
        <w:rPr>
          <w:spacing w:val="19"/>
        </w:rPr>
        <w:t xml:space="preserve"> </w:t>
      </w:r>
      <w:r>
        <w:rPr>
          <w:spacing w:val="-1"/>
        </w:rPr>
        <w:t>mutamenti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Regolamento,</w:t>
      </w:r>
      <w:r>
        <w:rPr>
          <w:spacing w:val="20"/>
        </w:rPr>
        <w:t xml:space="preserve"> </w:t>
      </w:r>
      <w:r>
        <w:rPr>
          <w:spacing w:val="-1"/>
        </w:rPr>
        <w:t>nonché</w:t>
      </w:r>
      <w:r>
        <w:rPr>
          <w:spacing w:val="65"/>
        </w:rPr>
        <w:t xml:space="preserve"> </w:t>
      </w:r>
      <w:r>
        <w:rPr>
          <w:spacing w:val="-1"/>
        </w:rPr>
        <w:t>agli</w:t>
      </w:r>
      <w:r>
        <w:rPr>
          <w:spacing w:val="19"/>
        </w:rPr>
        <w:t xml:space="preserve"> </w:t>
      </w:r>
      <w:r>
        <w:rPr>
          <w:spacing w:val="-1"/>
        </w:rPr>
        <w:t>atti</w:t>
      </w:r>
      <w:r>
        <w:rPr>
          <w:spacing w:val="19"/>
        </w:rPr>
        <w:t xml:space="preserve"> </w:t>
      </w:r>
      <w:r>
        <w:rPr>
          <w:spacing w:val="-1"/>
        </w:rPr>
        <w:t>vincolanti</w:t>
      </w:r>
      <w:r>
        <w:rPr>
          <w:spacing w:val="19"/>
        </w:rPr>
        <w:t xml:space="preserve"> </w:t>
      </w:r>
      <w:r>
        <w:t>ed</w:t>
      </w:r>
      <w:r>
        <w:rPr>
          <w:spacing w:val="19"/>
        </w:rPr>
        <w:t xml:space="preserve"> </w:t>
      </w:r>
      <w:r>
        <w:rPr>
          <w:spacing w:val="-1"/>
        </w:rPr>
        <w:t>inderogabili</w:t>
      </w:r>
      <w:r>
        <w:rPr>
          <w:spacing w:val="19"/>
        </w:rPr>
        <w:t xml:space="preserve"> </w:t>
      </w:r>
      <w:r>
        <w:rPr>
          <w:spacing w:val="-1"/>
        </w:rPr>
        <w:t>aventi</w:t>
      </w:r>
      <w:r>
        <w:rPr>
          <w:spacing w:val="19"/>
        </w:rPr>
        <w:t xml:space="preserve"> </w:t>
      </w:r>
      <w:r>
        <w:rPr>
          <w:spacing w:val="-1"/>
        </w:rPr>
        <w:t>valore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1"/>
        </w:rPr>
        <w:t>legge</w:t>
      </w:r>
      <w:r>
        <w:rPr>
          <w:spacing w:val="17"/>
        </w:rPr>
        <w:t xml:space="preserve"> </w:t>
      </w:r>
      <w:r>
        <w:t>che</w:t>
      </w:r>
      <w:r>
        <w:rPr>
          <w:spacing w:val="19"/>
        </w:rPr>
        <w:t xml:space="preserve"> </w:t>
      </w:r>
      <w:r>
        <w:rPr>
          <w:spacing w:val="-1"/>
        </w:rPr>
        <w:t>dovessero</w:t>
      </w:r>
      <w:r>
        <w:rPr>
          <w:spacing w:val="17"/>
        </w:rPr>
        <w:t xml:space="preserve"> </w:t>
      </w:r>
      <w:r>
        <w:rPr>
          <w:spacing w:val="-1"/>
        </w:rPr>
        <w:t>intervenire</w:t>
      </w:r>
      <w:r>
        <w:rPr>
          <w:spacing w:val="19"/>
        </w:rPr>
        <w:t xml:space="preserve"> </w:t>
      </w:r>
      <w:r>
        <w:rPr>
          <w:spacing w:val="-1"/>
        </w:rPr>
        <w:t>nel</w:t>
      </w:r>
      <w:r>
        <w:rPr>
          <w:spacing w:val="19"/>
        </w:rPr>
        <w:t xml:space="preserve"> </w:t>
      </w:r>
      <w:r>
        <w:rPr>
          <w:spacing w:val="-1"/>
        </w:rPr>
        <w:t>corso</w:t>
      </w:r>
      <w:r>
        <w:rPr>
          <w:spacing w:val="19"/>
        </w:rPr>
        <w:t xml:space="preserve"> </w:t>
      </w:r>
      <w:r>
        <w:rPr>
          <w:spacing w:val="-1"/>
        </w:rPr>
        <w:t>dello</w:t>
      </w:r>
      <w:r>
        <w:rPr>
          <w:spacing w:val="47"/>
        </w:rPr>
        <w:t xml:space="preserve"> </w:t>
      </w:r>
      <w:r>
        <w:rPr>
          <w:spacing w:val="-1"/>
        </w:rPr>
        <w:t>svolgimento</w:t>
      </w:r>
      <w:r>
        <w:t xml:space="preserve"> </w:t>
      </w:r>
      <w:r>
        <w:rPr>
          <w:spacing w:val="-1"/>
        </w:rPr>
        <w:t>dell’attività</w:t>
      </w:r>
      <w:r>
        <w:t xml:space="preserve"> </w:t>
      </w:r>
      <w:r>
        <w:rPr>
          <w:spacing w:val="-1"/>
        </w:rPr>
        <w:t>libero</w:t>
      </w:r>
      <w:r>
        <w:rPr>
          <w:spacing w:val="3"/>
        </w:rPr>
        <w:t xml:space="preserve"> </w:t>
      </w:r>
      <w:r>
        <w:rPr>
          <w:spacing w:val="-1"/>
        </w:rPr>
        <w:t>professionale</w:t>
      </w:r>
      <w:r>
        <w:t xml:space="preserve"> </w:t>
      </w:r>
      <w:r>
        <w:rPr>
          <w:spacing w:val="-1"/>
        </w:rPr>
        <w:t>intramoenia.</w:t>
      </w:r>
    </w:p>
    <w:p w:rsidR="0030797E" w:rsidRDefault="0030797E">
      <w:pPr>
        <w:pStyle w:val="Corpotesto"/>
        <w:kinsoku w:val="0"/>
        <w:overflowPunct w:val="0"/>
        <w:spacing w:before="123" w:line="359" w:lineRule="auto"/>
        <w:ind w:right="109"/>
        <w:jc w:val="both"/>
        <w:rPr>
          <w:spacing w:val="-1"/>
        </w:rPr>
      </w:pPr>
      <w:r>
        <w:rPr>
          <w:spacing w:val="-1"/>
        </w:rPr>
        <w:t>Con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sottoscrizione</w:t>
      </w:r>
      <w:r>
        <w:t xml:space="preserve"> della </w:t>
      </w:r>
      <w:r>
        <w:rPr>
          <w:spacing w:val="-1"/>
        </w:rPr>
        <w:t>presente scrittura,</w:t>
      </w:r>
      <w:r>
        <w:rPr>
          <w:spacing w:val="2"/>
        </w:rP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-1"/>
        </w:rPr>
        <w:t>Dirigente</w:t>
      </w:r>
      <w:r>
        <w:rPr>
          <w:spacing w:val="5"/>
        </w:rPr>
        <w:t xml:space="preserve"> </w:t>
      </w:r>
      <w:r>
        <w:rPr>
          <w:spacing w:val="-2"/>
        </w:rPr>
        <w:t>Medico</w:t>
      </w:r>
      <w:r>
        <w:t xml:space="preserve"> </w:t>
      </w:r>
      <w:r>
        <w:rPr>
          <w:spacing w:val="-1"/>
        </w:rPr>
        <w:t>Sanitario</w:t>
      </w:r>
      <w:r>
        <w:t xml:space="preserve"> </w:t>
      </w:r>
      <w:r>
        <w:rPr>
          <w:spacing w:val="-1"/>
        </w:rPr>
        <w:t>acconsente</w:t>
      </w:r>
      <w:r>
        <w:rPr>
          <w:spacing w:val="1"/>
        </w:rPr>
        <w:t xml:space="preserve"> </w:t>
      </w:r>
      <w:r>
        <w:t xml:space="preserve">ad </w:t>
      </w:r>
      <w:r>
        <w:rPr>
          <w:spacing w:val="-1"/>
        </w:rPr>
        <w:t>eventuali</w:t>
      </w:r>
      <w:r>
        <w:rPr>
          <w:spacing w:val="83"/>
        </w:rPr>
        <w:t xml:space="preserve"> </w:t>
      </w:r>
      <w:r>
        <w:rPr>
          <w:spacing w:val="-1"/>
        </w:rPr>
        <w:t>variazioni,</w:t>
      </w:r>
      <w:r>
        <w:rPr>
          <w:spacing w:val="2"/>
        </w:rPr>
        <w:t xml:space="preserve"> </w:t>
      </w:r>
      <w:r>
        <w:rPr>
          <w:spacing w:val="-1"/>
        </w:rPr>
        <w:t>anche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diminuzione,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proprio </w:t>
      </w:r>
      <w:r>
        <w:rPr>
          <w:spacing w:val="-1"/>
        </w:rPr>
        <w:t>compenso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effetto</w:t>
      </w:r>
      <w:r>
        <w:t xml:space="preserve"> </w:t>
      </w:r>
      <w:r>
        <w:rPr>
          <w:spacing w:val="-1"/>
        </w:rPr>
        <w:t>dell’entrata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vigore</w:t>
      </w:r>
      <w:r>
        <w:rPr>
          <w:spacing w:val="1"/>
        </w:rP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-1"/>
        </w:rPr>
        <w:t>suddetti</w:t>
      </w:r>
      <w:r>
        <w:rPr>
          <w:spacing w:val="59"/>
        </w:rPr>
        <w:t xml:space="preserve"> </w:t>
      </w:r>
      <w:r>
        <w:rPr>
          <w:spacing w:val="-1"/>
        </w:rPr>
        <w:t>atti.</w:t>
      </w:r>
    </w:p>
    <w:p w:rsidR="0030797E" w:rsidRDefault="0030797E">
      <w:pPr>
        <w:pStyle w:val="Corpotesto"/>
        <w:kinsoku w:val="0"/>
        <w:overflowPunct w:val="0"/>
        <w:spacing w:before="124" w:line="359" w:lineRule="auto"/>
        <w:ind w:right="109"/>
        <w:jc w:val="both"/>
        <w:rPr>
          <w:spacing w:val="-1"/>
        </w:rPr>
      </w:pPr>
      <w:r>
        <w:t>Le</w:t>
      </w:r>
      <w:r>
        <w:rPr>
          <w:spacing w:val="-10"/>
        </w:rPr>
        <w:t xml:space="preserve"> </w:t>
      </w:r>
      <w:r>
        <w:rPr>
          <w:spacing w:val="-1"/>
        </w:rPr>
        <w:t>variazioni</w:t>
      </w:r>
      <w:r>
        <w:rPr>
          <w:spacing w:val="-10"/>
        </w:rPr>
        <w:t xml:space="preserve"> </w:t>
      </w:r>
      <w:r>
        <w:t>apportate</w:t>
      </w:r>
      <w:r>
        <w:rPr>
          <w:spacing w:val="-11"/>
        </w:rPr>
        <w:t xml:space="preserve"> </w:t>
      </w:r>
      <w:r>
        <w:rPr>
          <w:spacing w:val="-2"/>
        </w:rPr>
        <w:t>dall’Azienda</w:t>
      </w:r>
      <w:r>
        <w:rPr>
          <w:spacing w:val="-10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rPr>
          <w:spacing w:val="-1"/>
        </w:rPr>
        <w:t>efficaci</w:t>
      </w:r>
      <w:r>
        <w:rPr>
          <w:spacing w:val="-10"/>
        </w:rPr>
        <w:t xml:space="preserve"> </w:t>
      </w:r>
      <w:r>
        <w:rPr>
          <w:spacing w:val="-1"/>
        </w:rPr>
        <w:t>dal</w:t>
      </w:r>
      <w:r>
        <w:rPr>
          <w:spacing w:val="-12"/>
        </w:rPr>
        <w:t xml:space="preserve"> </w:t>
      </w:r>
      <w:r>
        <w:rPr>
          <w:spacing w:val="-1"/>
        </w:rPr>
        <w:t>giorno</w:t>
      </w:r>
      <w:r>
        <w:rPr>
          <w:spacing w:val="-12"/>
        </w:rPr>
        <w:t xml:space="preserve"> </w:t>
      </w:r>
      <w:r>
        <w:rPr>
          <w:spacing w:val="-1"/>
        </w:rPr>
        <w:t>della</w:t>
      </w:r>
      <w:r>
        <w:rPr>
          <w:spacing w:val="-9"/>
        </w:rPr>
        <w:t xml:space="preserve"> </w:t>
      </w:r>
      <w:r>
        <w:rPr>
          <w:spacing w:val="-1"/>
        </w:rPr>
        <w:t>loro</w:t>
      </w:r>
      <w:r>
        <w:rPr>
          <w:spacing w:val="-11"/>
        </w:rPr>
        <w:t xml:space="preserve"> </w:t>
      </w:r>
      <w:r>
        <w:rPr>
          <w:spacing w:val="-1"/>
        </w:rPr>
        <w:t>comunicazione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rPr>
          <w:spacing w:val="-2"/>
        </w:rPr>
        <w:t>Dirigente</w:t>
      </w:r>
      <w:r>
        <w:rPr>
          <w:spacing w:val="57"/>
        </w:rPr>
        <w:t xml:space="preserve"> </w:t>
      </w:r>
      <w:r>
        <w:rPr>
          <w:spacing w:val="-1"/>
        </w:rPr>
        <w:t>Medico</w:t>
      </w:r>
      <w:r>
        <w:rPr>
          <w:spacing w:val="11"/>
        </w:rPr>
        <w:t xml:space="preserve"> </w:t>
      </w:r>
      <w:r>
        <w:rPr>
          <w:spacing w:val="-1"/>
        </w:rPr>
        <w:t>Sanitario,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0"/>
        </w:rPr>
        <w:t xml:space="preserve"> </w:t>
      </w:r>
      <w:r>
        <w:t>il</w:t>
      </w:r>
      <w:r>
        <w:rPr>
          <w:spacing w:val="9"/>
        </w:rPr>
        <w:t xml:space="preserve"> </w:t>
      </w:r>
      <w:r>
        <w:rPr>
          <w:spacing w:val="-1"/>
        </w:rPr>
        <w:t>diritto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Dirigente</w:t>
      </w:r>
      <w:r>
        <w:rPr>
          <w:spacing w:val="14"/>
        </w:rPr>
        <w:t xml:space="preserve"> </w:t>
      </w:r>
      <w:r>
        <w:rPr>
          <w:spacing w:val="-1"/>
        </w:rPr>
        <w:t>Medico</w:t>
      </w:r>
      <w:r>
        <w:rPr>
          <w:spacing w:val="11"/>
        </w:rPr>
        <w:t xml:space="preserve"> </w:t>
      </w:r>
      <w:r>
        <w:rPr>
          <w:spacing w:val="-1"/>
        </w:rPr>
        <w:t>Sanitario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1"/>
        </w:rPr>
        <w:t>recedere,</w:t>
      </w:r>
      <w:r>
        <w:rPr>
          <w:spacing w:val="11"/>
        </w:rPr>
        <w:t xml:space="preserve"> </w:t>
      </w:r>
      <w:r>
        <w:rPr>
          <w:spacing w:val="-1"/>
        </w:rPr>
        <w:t>senza</w:t>
      </w:r>
      <w:r>
        <w:rPr>
          <w:spacing w:val="10"/>
        </w:rPr>
        <w:t xml:space="preserve"> </w:t>
      </w:r>
      <w:r>
        <w:rPr>
          <w:spacing w:val="-1"/>
        </w:rPr>
        <w:t>alcun</w:t>
      </w:r>
      <w:r>
        <w:rPr>
          <w:spacing w:val="9"/>
        </w:rPr>
        <w:t xml:space="preserve"> </w:t>
      </w:r>
      <w:r>
        <w:rPr>
          <w:spacing w:val="-1"/>
        </w:rPr>
        <w:t>obbligo</w:t>
      </w:r>
      <w:r>
        <w:rPr>
          <w:spacing w:val="10"/>
        </w:rPr>
        <w:t xml:space="preserve"> </w:t>
      </w:r>
      <w:r>
        <w:rPr>
          <w:spacing w:val="-2"/>
        </w:rPr>
        <w:t>di</w:t>
      </w:r>
      <w:r>
        <w:rPr>
          <w:spacing w:val="63"/>
        </w:rPr>
        <w:t xml:space="preserve"> </w:t>
      </w:r>
      <w:r>
        <w:rPr>
          <w:spacing w:val="-1"/>
        </w:rPr>
        <w:t>preavviso,</w:t>
      </w:r>
      <w:r>
        <w:rPr>
          <w:spacing w:val="30"/>
        </w:rPr>
        <w:t xml:space="preserve"> </w:t>
      </w:r>
      <w:r>
        <w:rPr>
          <w:spacing w:val="-1"/>
        </w:rPr>
        <w:t>entro</w:t>
      </w:r>
      <w:r>
        <w:rPr>
          <w:spacing w:val="29"/>
        </w:rPr>
        <w:t xml:space="preserve"> </w:t>
      </w:r>
      <w:r>
        <w:t>30</w:t>
      </w:r>
      <w:r>
        <w:rPr>
          <w:spacing w:val="24"/>
        </w:rPr>
        <w:t xml:space="preserve"> </w:t>
      </w:r>
      <w:r>
        <w:rPr>
          <w:spacing w:val="-1"/>
        </w:rPr>
        <w:t>giorni</w:t>
      </w:r>
      <w:r>
        <w:rPr>
          <w:spacing w:val="28"/>
        </w:rPr>
        <w:t xml:space="preserve"> </w:t>
      </w:r>
      <w:r>
        <w:rPr>
          <w:spacing w:val="-1"/>
        </w:rPr>
        <w:t>dal</w:t>
      </w:r>
      <w:r>
        <w:rPr>
          <w:spacing w:val="28"/>
        </w:rPr>
        <w:t xml:space="preserve"> </w:t>
      </w:r>
      <w:r>
        <w:rPr>
          <w:spacing w:val="-1"/>
        </w:rPr>
        <w:t>ricevimento</w:t>
      </w:r>
      <w:r>
        <w:rPr>
          <w:spacing w:val="29"/>
        </w:rPr>
        <w:t xml:space="preserve"> </w:t>
      </w:r>
      <w:r>
        <w:rPr>
          <w:spacing w:val="-1"/>
        </w:rPr>
        <w:t>della</w:t>
      </w:r>
      <w:r>
        <w:rPr>
          <w:spacing w:val="27"/>
        </w:rPr>
        <w:t xml:space="preserve"> </w:t>
      </w:r>
      <w:r>
        <w:rPr>
          <w:spacing w:val="-1"/>
        </w:rPr>
        <w:t>suddetta</w:t>
      </w:r>
      <w:r>
        <w:rPr>
          <w:spacing w:val="26"/>
        </w:rPr>
        <w:t xml:space="preserve"> </w:t>
      </w:r>
      <w:r>
        <w:rPr>
          <w:spacing w:val="-1"/>
        </w:rPr>
        <w:t>comunicazione.</w:t>
      </w:r>
      <w:r>
        <w:rPr>
          <w:spacing w:val="28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rPr>
          <w:spacing w:val="-1"/>
        </w:rPr>
        <w:t>recesso</w:t>
      </w:r>
      <w:r>
        <w:rPr>
          <w:spacing w:val="29"/>
        </w:rPr>
        <w:t xml:space="preserve"> </w:t>
      </w:r>
      <w:r>
        <w:rPr>
          <w:spacing w:val="-1"/>
        </w:rPr>
        <w:t>deve</w:t>
      </w:r>
      <w:r>
        <w:rPr>
          <w:spacing w:val="29"/>
        </w:rPr>
        <w:t xml:space="preserve"> </w:t>
      </w:r>
      <w:r>
        <w:rPr>
          <w:spacing w:val="-1"/>
        </w:rPr>
        <w:t>essere</w:t>
      </w:r>
      <w:r>
        <w:rPr>
          <w:spacing w:val="71"/>
        </w:rPr>
        <w:t xml:space="preserve"> </w:t>
      </w:r>
      <w:r>
        <w:rPr>
          <w:spacing w:val="-1"/>
        </w:rPr>
        <w:t>comunicato</w:t>
      </w:r>
      <w:r>
        <w:t xml:space="preserve">  </w:t>
      </w:r>
      <w:r>
        <w:rPr>
          <w:spacing w:val="-1"/>
        </w:rPr>
        <w:t>mediante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lettera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raccomandata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a/r</w:t>
      </w:r>
      <w:r>
        <w:t xml:space="preserve"> </w:t>
      </w:r>
      <w:r>
        <w:rPr>
          <w:spacing w:val="3"/>
        </w:rPr>
        <w:t xml:space="preserve"> </w:t>
      </w:r>
      <w:r>
        <w:t xml:space="preserve">o </w:t>
      </w:r>
      <w:r>
        <w:rPr>
          <w:spacing w:val="4"/>
        </w:rPr>
        <w:t xml:space="preserve"> </w:t>
      </w:r>
      <w:r>
        <w:rPr>
          <w:spacing w:val="-1"/>
        </w:rPr>
        <w:t>altro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mezzo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idoneo</w:t>
      </w:r>
      <w:r>
        <w:t xml:space="preserve"> </w:t>
      </w:r>
      <w:r>
        <w:rPr>
          <w:spacing w:val="4"/>
        </w:rPr>
        <w:t xml:space="preserve"> </w:t>
      </w:r>
      <w:r>
        <w:t xml:space="preserve">ad </w:t>
      </w:r>
      <w:r>
        <w:rPr>
          <w:spacing w:val="3"/>
        </w:rPr>
        <w:t xml:space="preserve"> </w:t>
      </w:r>
      <w:r>
        <w:rPr>
          <w:spacing w:val="-1"/>
        </w:rPr>
        <w:t>assicurare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prova</w:t>
      </w:r>
    </w:p>
    <w:p w:rsidR="0030797E" w:rsidRDefault="0030797E">
      <w:pPr>
        <w:pStyle w:val="Corpotesto"/>
        <w:kinsoku w:val="0"/>
        <w:overflowPunct w:val="0"/>
        <w:spacing w:before="124" w:line="359" w:lineRule="auto"/>
        <w:ind w:right="109"/>
        <w:jc w:val="both"/>
        <w:rPr>
          <w:spacing w:val="-1"/>
        </w:rPr>
        <w:sectPr w:rsidR="0030797E">
          <w:pgSz w:w="11910" w:h="16840"/>
          <w:pgMar w:top="780" w:right="1020" w:bottom="1200" w:left="1020" w:header="0" w:footer="1000" w:gutter="0"/>
          <w:cols w:space="720"/>
          <w:noEndnote/>
        </w:sectPr>
      </w:pPr>
    </w:p>
    <w:p w:rsidR="0030797E" w:rsidRDefault="0030797E">
      <w:pPr>
        <w:pStyle w:val="Corpotesto"/>
        <w:kinsoku w:val="0"/>
        <w:overflowPunct w:val="0"/>
        <w:spacing w:before="51" w:line="359" w:lineRule="auto"/>
        <w:ind w:right="112"/>
        <w:jc w:val="both"/>
        <w:rPr>
          <w:spacing w:val="-1"/>
        </w:rPr>
      </w:pPr>
      <w:r>
        <w:rPr>
          <w:spacing w:val="-1"/>
        </w:rPr>
        <w:lastRenderedPageBreak/>
        <w:t>dell’avvenuto ricevimento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produce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propri</w:t>
      </w:r>
      <w:r>
        <w:rPr>
          <w:spacing w:val="-3"/>
        </w:rPr>
        <w:t xml:space="preserve"> </w:t>
      </w:r>
      <w:r>
        <w:rPr>
          <w:spacing w:val="-1"/>
        </w:rPr>
        <w:t>effetti</w:t>
      </w:r>
      <w:r>
        <w:rPr>
          <w:spacing w:val="-3"/>
        </w:rPr>
        <w:t xml:space="preserve"> </w:t>
      </w:r>
      <w:r>
        <w:rPr>
          <w:spacing w:val="-1"/>
        </w:rPr>
        <w:t>dal</w:t>
      </w:r>
      <w:r>
        <w:rPr>
          <w:spacing w:val="-3"/>
        </w:rPr>
        <w:t xml:space="preserve"> </w:t>
      </w:r>
      <w:r>
        <w:rPr>
          <w:spacing w:val="-1"/>
        </w:rPr>
        <w:t>giorno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comunicazione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rPr>
          <w:spacing w:val="-1"/>
        </w:rPr>
        <w:t xml:space="preserve">pervenuta </w:t>
      </w:r>
      <w:r>
        <w:t>al</w:t>
      </w:r>
      <w:r>
        <w:rPr>
          <w:spacing w:val="45"/>
        </w:rPr>
        <w:t xml:space="preserve"> </w:t>
      </w:r>
      <w:r>
        <w:rPr>
          <w:spacing w:val="-1"/>
        </w:rPr>
        <w:t>destinatario.</w:t>
      </w:r>
    </w:p>
    <w:p w:rsidR="0030797E" w:rsidRDefault="0030797E">
      <w:pPr>
        <w:pStyle w:val="Titolo1"/>
        <w:kinsoku w:val="0"/>
        <w:overflowPunct w:val="0"/>
        <w:spacing w:before="4" w:line="490" w:lineRule="atLeast"/>
        <w:ind w:left="4150" w:right="4147" w:hanging="4"/>
        <w:jc w:val="center"/>
        <w:rPr>
          <w:b w:val="0"/>
          <w:bCs w:val="0"/>
        </w:rPr>
      </w:pPr>
      <w:r>
        <w:rPr>
          <w:spacing w:val="-2"/>
        </w:rPr>
        <w:t>Art.</w:t>
      </w:r>
      <w:r>
        <w:rPr>
          <w:spacing w:val="2"/>
        </w:rPr>
        <w:t xml:space="preserve"> </w:t>
      </w:r>
      <w:r>
        <w:t>10</w:t>
      </w:r>
      <w:r>
        <w:rPr>
          <w:spacing w:val="23"/>
        </w:rPr>
        <w:t xml:space="preserve"> </w:t>
      </w:r>
      <w:r>
        <w:rPr>
          <w:spacing w:val="-1"/>
        </w:rPr>
        <w:t>Comunicazioni</w:t>
      </w:r>
    </w:p>
    <w:p w:rsidR="0030797E" w:rsidRDefault="0030797E">
      <w:pPr>
        <w:pStyle w:val="Corpotesto"/>
        <w:kinsoku w:val="0"/>
        <w:overflowPunct w:val="0"/>
        <w:spacing w:before="124" w:line="359" w:lineRule="auto"/>
        <w:ind w:right="112"/>
        <w:jc w:val="both"/>
        <w:rPr>
          <w:spacing w:val="-2"/>
        </w:rPr>
      </w:pPr>
      <w:r>
        <w:rPr>
          <w:spacing w:val="-2"/>
        </w:rPr>
        <w:t>Salvo</w:t>
      </w:r>
      <w:r>
        <w:rPr>
          <w:spacing w:val="29"/>
        </w:rPr>
        <w:t xml:space="preserve"> </w:t>
      </w:r>
      <w:r>
        <w:t>quanto</w:t>
      </w:r>
      <w:r>
        <w:rPr>
          <w:spacing w:val="30"/>
        </w:rPr>
        <w:t xml:space="preserve"> </w:t>
      </w:r>
      <w:r>
        <w:rPr>
          <w:spacing w:val="-1"/>
        </w:rPr>
        <w:t>previsto</w:t>
      </w:r>
      <w:r>
        <w:rPr>
          <w:spacing w:val="29"/>
        </w:rPr>
        <w:t xml:space="preserve"> </w:t>
      </w:r>
      <w:r>
        <w:t>ai</w:t>
      </w:r>
      <w:r>
        <w:rPr>
          <w:spacing w:val="28"/>
        </w:rPr>
        <w:t xml:space="preserve"> </w:t>
      </w:r>
      <w:r>
        <w:rPr>
          <w:spacing w:val="-1"/>
        </w:rPr>
        <w:t>precedenti</w:t>
      </w:r>
      <w:r>
        <w:rPr>
          <w:spacing w:val="31"/>
        </w:rPr>
        <w:t xml:space="preserve"> </w:t>
      </w:r>
      <w:r>
        <w:rPr>
          <w:spacing w:val="-1"/>
        </w:rPr>
        <w:t>punti,</w:t>
      </w:r>
      <w:r>
        <w:rPr>
          <w:spacing w:val="28"/>
        </w:rPr>
        <w:t xml:space="preserve"> </w:t>
      </w:r>
      <w:r>
        <w:rPr>
          <w:spacing w:val="-1"/>
        </w:rPr>
        <w:t>qualsiasi</w:t>
      </w:r>
      <w:r>
        <w:rPr>
          <w:spacing w:val="28"/>
        </w:rPr>
        <w:t xml:space="preserve"> </w:t>
      </w:r>
      <w:r>
        <w:rPr>
          <w:spacing w:val="-1"/>
        </w:rPr>
        <w:t>comunicazione</w:t>
      </w:r>
      <w:r>
        <w:rPr>
          <w:spacing w:val="29"/>
        </w:rPr>
        <w:t xml:space="preserve"> </w:t>
      </w:r>
      <w:r>
        <w:rPr>
          <w:spacing w:val="-1"/>
        </w:rPr>
        <w:t>relativa</w:t>
      </w:r>
      <w:r>
        <w:rPr>
          <w:spacing w:val="29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presente</w:t>
      </w:r>
      <w:r>
        <w:rPr>
          <w:spacing w:val="27"/>
        </w:rPr>
        <w:t xml:space="preserve"> </w:t>
      </w:r>
      <w:r>
        <w:rPr>
          <w:spacing w:val="-1"/>
        </w:rPr>
        <w:t>contratto</w:t>
      </w:r>
      <w:r>
        <w:rPr>
          <w:spacing w:val="55"/>
        </w:rPr>
        <w:t xml:space="preserve"> </w:t>
      </w:r>
      <w:r>
        <w:rPr>
          <w:spacing w:val="-1"/>
        </w:rPr>
        <w:t>verrà</w:t>
      </w:r>
      <w:r>
        <w:t xml:space="preserve"> </w:t>
      </w:r>
      <w:r>
        <w:rPr>
          <w:spacing w:val="-1"/>
        </w:rPr>
        <w:t>effettuata</w:t>
      </w:r>
      <w:r>
        <w:rPr>
          <w:spacing w:val="-2"/>
        </w:rPr>
        <w:t xml:space="preserve"> </w:t>
      </w:r>
      <w:r>
        <w:rPr>
          <w:spacing w:val="-1"/>
        </w:rPr>
        <w:t>per iscritto,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via</w:t>
      </w:r>
      <w:r>
        <w:t xml:space="preserve"> </w:t>
      </w:r>
      <w:r>
        <w:rPr>
          <w:spacing w:val="-1"/>
        </w:rPr>
        <w:t>preferenziale,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-1"/>
        </w:rPr>
        <w:t>email</w:t>
      </w:r>
      <w:r>
        <w:t xml:space="preserve"> ai</w:t>
      </w:r>
      <w:r>
        <w:rPr>
          <w:spacing w:val="-3"/>
        </w:rPr>
        <w:t xml:space="preserve"> </w:t>
      </w:r>
      <w:r>
        <w:rPr>
          <w:spacing w:val="-1"/>
        </w:rPr>
        <w:t>seguenti</w:t>
      </w:r>
      <w:r>
        <w:rPr>
          <w:spacing w:val="-2"/>
        </w:rPr>
        <w:t xml:space="preserve"> indirizzi:</w:t>
      </w:r>
    </w:p>
    <w:p w:rsidR="0030797E" w:rsidRDefault="0030797E">
      <w:pPr>
        <w:pStyle w:val="Corpotesto"/>
        <w:kinsoku w:val="0"/>
        <w:overflowPunct w:val="0"/>
        <w:spacing w:before="123" w:line="359" w:lineRule="auto"/>
        <w:ind w:left="821" w:right="2884" w:hanging="709"/>
        <w:rPr>
          <w:spacing w:val="-1"/>
        </w:rPr>
      </w:pPr>
      <w:r>
        <w:rPr>
          <w:spacing w:val="-1"/>
        </w:rPr>
        <w:t xml:space="preserve">Per </w:t>
      </w:r>
      <w:r>
        <w:t>quanto</w:t>
      </w:r>
      <w:r>
        <w:rPr>
          <w:spacing w:val="-2"/>
        </w:rPr>
        <w:t xml:space="preserve"> </w:t>
      </w:r>
      <w:r>
        <w:rPr>
          <w:spacing w:val="-1"/>
        </w:rPr>
        <w:t>attiene</w:t>
      </w:r>
      <w:r>
        <w:t xml:space="preserve"> le</w:t>
      </w:r>
      <w:r>
        <w:rPr>
          <w:spacing w:val="-2"/>
        </w:rPr>
        <w:t xml:space="preserve"> </w:t>
      </w:r>
      <w:r>
        <w:rPr>
          <w:spacing w:val="-1"/>
        </w:rPr>
        <w:t>comunicazioni</w:t>
      </w:r>
      <w:r>
        <w:t xml:space="preserve"> al</w:t>
      </w:r>
      <w:r>
        <w:rPr>
          <w:spacing w:val="-1"/>
        </w:rPr>
        <w:t xml:space="preserve"> Dirigente</w:t>
      </w:r>
      <w:r>
        <w:rPr>
          <w:spacing w:val="1"/>
        </w:rPr>
        <w:t xml:space="preserve"> </w:t>
      </w:r>
      <w:r>
        <w:rPr>
          <w:spacing w:val="-1"/>
        </w:rPr>
        <w:t>Medico</w:t>
      </w:r>
      <w:r>
        <w:rPr>
          <w:spacing w:val="1"/>
        </w:rPr>
        <w:t xml:space="preserve"> </w:t>
      </w:r>
      <w:r>
        <w:rPr>
          <w:spacing w:val="-1"/>
        </w:rPr>
        <w:t>Sanitario:</w:t>
      </w:r>
      <w:r>
        <w:rPr>
          <w:spacing w:val="27"/>
        </w:rP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aziendale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email</w:t>
      </w:r>
      <w:r>
        <w:rPr>
          <w:spacing w:val="-3"/>
        </w:rPr>
        <w:t xml:space="preserve"> </w:t>
      </w:r>
      <w:r>
        <w:rPr>
          <w:spacing w:val="-1"/>
        </w:rPr>
        <w:t>universitaria.</w:t>
      </w:r>
    </w:p>
    <w:p w:rsidR="0030797E" w:rsidRDefault="0030797E">
      <w:pPr>
        <w:pStyle w:val="Corpotesto"/>
        <w:kinsoku w:val="0"/>
        <w:overflowPunct w:val="0"/>
        <w:spacing w:before="3" w:line="359" w:lineRule="auto"/>
        <w:ind w:left="821" w:right="4561" w:hanging="709"/>
      </w:pPr>
      <w:r>
        <w:rPr>
          <w:spacing w:val="-1"/>
        </w:rPr>
        <w:t xml:space="preserve">Per </w:t>
      </w:r>
      <w:r>
        <w:t>quanto</w:t>
      </w:r>
      <w:r>
        <w:rPr>
          <w:spacing w:val="-2"/>
        </w:rPr>
        <w:t xml:space="preserve"> </w:t>
      </w:r>
      <w:r>
        <w:rPr>
          <w:spacing w:val="-1"/>
        </w:rPr>
        <w:t>attiene</w:t>
      </w:r>
      <w:r>
        <w:t xml:space="preserve"> le</w:t>
      </w:r>
      <w:r>
        <w:rPr>
          <w:spacing w:val="-2"/>
        </w:rPr>
        <w:t xml:space="preserve"> </w:t>
      </w:r>
      <w:r>
        <w:rPr>
          <w:spacing w:val="-1"/>
        </w:rPr>
        <w:t>comunicazioni</w:t>
      </w:r>
      <w:r>
        <w:t xml:space="preserve"> </w:t>
      </w:r>
      <w:r>
        <w:rPr>
          <w:spacing w:val="-1"/>
        </w:rPr>
        <w:t>all’Azienda:</w:t>
      </w:r>
      <w:r>
        <w:rPr>
          <w:spacing w:val="28"/>
        </w:rPr>
        <w:t xml:space="preserve"> </w:t>
      </w:r>
      <w:r>
        <w:rPr>
          <w:spacing w:val="-1"/>
        </w:rPr>
        <w:t>email:</w:t>
      </w:r>
      <w:r w:rsidR="003C3F77">
        <w:rPr>
          <w:spacing w:val="2"/>
        </w:rPr>
        <w:t xml:space="preserve"> </w:t>
      </w:r>
      <w:hyperlink r:id="rId11" w:history="1">
        <w:r w:rsidR="003C3F77" w:rsidRPr="00DE319B">
          <w:rPr>
            <w:rStyle w:val="Collegamentoipertestuale"/>
            <w:rFonts w:cs="Arial"/>
            <w:i/>
            <w:iCs/>
            <w:spacing w:val="-1"/>
          </w:rPr>
          <w:t>segreteria.alpi@aouss.it</w:t>
        </w:r>
      </w:hyperlink>
    </w:p>
    <w:p w:rsidR="0030797E" w:rsidRDefault="0030797E">
      <w:pPr>
        <w:pStyle w:val="Corpotesto"/>
        <w:kinsoku w:val="0"/>
        <w:overflowPunct w:val="0"/>
        <w:spacing w:before="3"/>
        <w:ind w:left="821"/>
      </w:pP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conoscenza:</w:t>
      </w:r>
      <w:r>
        <w:rPr>
          <w:spacing w:val="2"/>
        </w:rPr>
        <w:t xml:space="preserve"> </w:t>
      </w:r>
      <w:hyperlink r:id="rId12" w:history="1">
        <w:r w:rsidR="003C3F77" w:rsidRPr="00DE319B">
          <w:rPr>
            <w:rStyle w:val="Collegamentoipertestuale"/>
            <w:rFonts w:cs="Arial"/>
            <w:i/>
            <w:iCs/>
            <w:spacing w:val="-1"/>
          </w:rPr>
          <w:t>direzionegenerale@aouss.it</w:t>
        </w:r>
      </w:hyperlink>
    </w:p>
    <w:p w:rsidR="0030797E" w:rsidRDefault="0030797E">
      <w:pPr>
        <w:pStyle w:val="Corpotesto"/>
        <w:kinsoku w:val="0"/>
        <w:overflowPunct w:val="0"/>
        <w:ind w:left="0"/>
        <w:rPr>
          <w:i/>
          <w:iCs/>
        </w:rPr>
      </w:pPr>
    </w:p>
    <w:p w:rsidR="0030797E" w:rsidRDefault="0030797E">
      <w:pPr>
        <w:pStyle w:val="Corpotesto"/>
        <w:kinsoku w:val="0"/>
        <w:overflowPunct w:val="0"/>
        <w:ind w:left="0"/>
        <w:rPr>
          <w:i/>
          <w:iCs/>
        </w:rPr>
      </w:pPr>
    </w:p>
    <w:p w:rsidR="0030797E" w:rsidRDefault="0030797E">
      <w:pPr>
        <w:pStyle w:val="Titolo1"/>
        <w:kinsoku w:val="0"/>
        <w:overflowPunct w:val="0"/>
        <w:spacing w:line="352" w:lineRule="auto"/>
        <w:ind w:left="4589" w:right="4590"/>
        <w:jc w:val="center"/>
        <w:rPr>
          <w:b w:val="0"/>
          <w:bCs w:val="0"/>
        </w:rPr>
      </w:pPr>
      <w:r>
        <w:rPr>
          <w:spacing w:val="-2"/>
        </w:rPr>
        <w:t>Art.</w:t>
      </w:r>
      <w:r>
        <w:rPr>
          <w:spacing w:val="2"/>
        </w:rPr>
        <w:t xml:space="preserve"> </w:t>
      </w:r>
      <w:r>
        <w:t>11</w:t>
      </w:r>
      <w:r>
        <w:rPr>
          <w:spacing w:val="23"/>
        </w:rPr>
        <w:t xml:space="preserve"> </w:t>
      </w:r>
      <w:r>
        <w:rPr>
          <w:spacing w:val="-1"/>
        </w:rPr>
        <w:t>Varie</w:t>
      </w:r>
    </w:p>
    <w:p w:rsidR="0030797E" w:rsidRDefault="0030797E">
      <w:pPr>
        <w:pStyle w:val="Corpotesto"/>
        <w:kinsoku w:val="0"/>
        <w:overflowPunct w:val="0"/>
        <w:spacing w:before="140" w:line="359" w:lineRule="auto"/>
        <w:ind w:right="111"/>
        <w:jc w:val="both"/>
        <w:rPr>
          <w:spacing w:val="-2"/>
        </w:rPr>
      </w:pPr>
      <w:r>
        <w:t>Il</w:t>
      </w:r>
      <w:r>
        <w:rPr>
          <w:spacing w:val="36"/>
        </w:rPr>
        <w:t xml:space="preserve"> </w:t>
      </w:r>
      <w:r>
        <w:rPr>
          <w:spacing w:val="-1"/>
        </w:rPr>
        <w:t>presente</w:t>
      </w:r>
      <w:r>
        <w:rPr>
          <w:spacing w:val="35"/>
        </w:rPr>
        <w:t xml:space="preserve"> </w:t>
      </w:r>
      <w:r>
        <w:rPr>
          <w:spacing w:val="-1"/>
        </w:rPr>
        <w:t>contratto</w:t>
      </w:r>
      <w:r>
        <w:rPr>
          <w:spacing w:val="35"/>
        </w:rPr>
        <w:t xml:space="preserve"> </w:t>
      </w:r>
      <w:r>
        <w:rPr>
          <w:spacing w:val="-2"/>
        </w:rPr>
        <w:t>annulla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sostituisce</w:t>
      </w:r>
      <w:r>
        <w:rPr>
          <w:spacing w:val="35"/>
        </w:rPr>
        <w:t xml:space="preserve"> </w:t>
      </w:r>
      <w:r>
        <w:rPr>
          <w:spacing w:val="-1"/>
        </w:rPr>
        <w:t>ogni</w:t>
      </w:r>
      <w:r>
        <w:rPr>
          <w:spacing w:val="37"/>
        </w:rPr>
        <w:t xml:space="preserve"> </w:t>
      </w:r>
      <w:r>
        <w:rPr>
          <w:spacing w:val="-1"/>
        </w:rPr>
        <w:t>altro</w:t>
      </w:r>
      <w:r>
        <w:rPr>
          <w:spacing w:val="35"/>
        </w:rPr>
        <w:t xml:space="preserve"> </w:t>
      </w:r>
      <w:r>
        <w:rPr>
          <w:spacing w:val="-1"/>
        </w:rPr>
        <w:t>precedente</w:t>
      </w:r>
      <w:r>
        <w:rPr>
          <w:spacing w:val="35"/>
        </w:rPr>
        <w:t xml:space="preserve"> </w:t>
      </w:r>
      <w:r>
        <w:rPr>
          <w:spacing w:val="-1"/>
        </w:rPr>
        <w:t>accordo,</w:t>
      </w:r>
      <w:r>
        <w:rPr>
          <w:spacing w:val="36"/>
        </w:rPr>
        <w:t xml:space="preserve"> </w:t>
      </w:r>
      <w:r>
        <w:rPr>
          <w:spacing w:val="-1"/>
        </w:rPr>
        <w:t>orale</w:t>
      </w:r>
      <w:r>
        <w:rPr>
          <w:spacing w:val="37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scritto,</w:t>
      </w:r>
      <w:r>
        <w:rPr>
          <w:spacing w:val="63"/>
        </w:rPr>
        <w:t xml:space="preserve"> </w:t>
      </w:r>
      <w:r>
        <w:rPr>
          <w:spacing w:val="-1"/>
        </w:rPr>
        <w:t>eventualmente</w:t>
      </w:r>
      <w:r>
        <w:rPr>
          <w:spacing w:val="-4"/>
        </w:rPr>
        <w:t xml:space="preserve"> </w:t>
      </w:r>
      <w:r>
        <w:rPr>
          <w:spacing w:val="-1"/>
        </w:rPr>
        <w:t>intervenuto</w:t>
      </w:r>
      <w:r>
        <w:rPr>
          <w:spacing w:val="-6"/>
        </w:rPr>
        <w:t xml:space="preserve"> </w:t>
      </w:r>
      <w:r>
        <w:t>fra</w:t>
      </w:r>
      <w:r>
        <w:rPr>
          <w:spacing w:val="-7"/>
        </w:rPr>
        <w:t xml:space="preserve"> </w:t>
      </w:r>
      <w:r>
        <w:rPr>
          <w:spacing w:val="-2"/>
        </w:rPr>
        <w:t>l’Azienda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il</w:t>
      </w:r>
      <w:r>
        <w:rPr>
          <w:spacing w:val="-5"/>
        </w:rPr>
        <w:t xml:space="preserve"> </w:t>
      </w:r>
      <w:r>
        <w:rPr>
          <w:spacing w:val="-2"/>
        </w:rPr>
        <w:t>Dirigente</w:t>
      </w:r>
      <w:r>
        <w:t xml:space="preserve"> </w:t>
      </w:r>
      <w:r>
        <w:rPr>
          <w:spacing w:val="-2"/>
        </w:rPr>
        <w:t>Medico</w:t>
      </w:r>
      <w:r>
        <w:rPr>
          <w:spacing w:val="-4"/>
        </w:rPr>
        <w:t xml:space="preserve"> </w:t>
      </w:r>
      <w:r>
        <w:rPr>
          <w:spacing w:val="-1"/>
        </w:rPr>
        <w:t>Sanitario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ordine</w:t>
      </w:r>
      <w:r>
        <w:rPr>
          <w:spacing w:val="-5"/>
        </w:rPr>
        <w:t xml:space="preserve"> </w:t>
      </w:r>
      <w:r>
        <w:rPr>
          <w:spacing w:val="-1"/>
        </w:rPr>
        <w:t>allo</w:t>
      </w:r>
      <w:r>
        <w:rPr>
          <w:spacing w:val="-4"/>
        </w:rPr>
        <w:t xml:space="preserve"> </w:t>
      </w:r>
      <w:r>
        <w:rPr>
          <w:spacing w:val="-1"/>
        </w:rPr>
        <w:t>stesso</w:t>
      </w:r>
      <w:r>
        <w:rPr>
          <w:spacing w:val="-7"/>
        </w:rPr>
        <w:t xml:space="preserve"> </w:t>
      </w:r>
      <w:r>
        <w:rPr>
          <w:spacing w:val="-1"/>
        </w:rPr>
        <w:t>oggetto,</w:t>
      </w:r>
      <w:r>
        <w:rPr>
          <w:spacing w:val="75"/>
        </w:rPr>
        <w:t xml:space="preserve"> </w:t>
      </w:r>
      <w:r>
        <w:t xml:space="preserve">e </w:t>
      </w:r>
      <w:r>
        <w:rPr>
          <w:spacing w:val="-1"/>
        </w:rPr>
        <w:t>costituisce</w:t>
      </w:r>
      <w: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manifestazione</w:t>
      </w:r>
      <w:r>
        <w:t xml:space="preserve"> </w:t>
      </w:r>
      <w:r>
        <w:rPr>
          <w:spacing w:val="-1"/>
        </w:rPr>
        <w:t>integrale</w:t>
      </w:r>
      <w:r>
        <w:t xml:space="preserve"> </w:t>
      </w:r>
      <w:r>
        <w:rPr>
          <w:spacing w:val="-1"/>
        </w:rPr>
        <w:t>degli</w:t>
      </w:r>
      <w:r>
        <w:t xml:space="preserve"> </w:t>
      </w:r>
      <w:r>
        <w:rPr>
          <w:spacing w:val="-1"/>
        </w:rPr>
        <w:t>accordi</w:t>
      </w:r>
      <w:r>
        <w:t xml:space="preserve"> </w:t>
      </w:r>
      <w:r>
        <w:rPr>
          <w:spacing w:val="-1"/>
        </w:rPr>
        <w:t>intercorsi</w:t>
      </w:r>
      <w:r>
        <w:rPr>
          <w:spacing w:val="-2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2"/>
        </w:rPr>
        <w:t>parti.</w:t>
      </w:r>
    </w:p>
    <w:p w:rsidR="0030797E" w:rsidRDefault="0030797E">
      <w:pPr>
        <w:pStyle w:val="Corpotesto"/>
        <w:kinsoku w:val="0"/>
        <w:overflowPunct w:val="0"/>
        <w:spacing w:before="123" w:line="359" w:lineRule="auto"/>
        <w:ind w:right="113"/>
        <w:jc w:val="both"/>
        <w:rPr>
          <w:spacing w:val="-1"/>
        </w:rPr>
      </w:pPr>
      <w:r>
        <w:rPr>
          <w:spacing w:val="-2"/>
        </w:rPr>
        <w:t xml:space="preserve">Salvo </w:t>
      </w:r>
      <w:r>
        <w:t>quanto</w:t>
      </w:r>
      <w:r>
        <w:rPr>
          <w:spacing w:val="-1"/>
        </w:rPr>
        <w:t xml:space="preserve"> previsto</w:t>
      </w:r>
      <w:r>
        <w:rPr>
          <w:spacing w:val="-2"/>
        </w:rPr>
        <w:t xml:space="preserve"> dai</w:t>
      </w:r>
      <w:r>
        <w:rPr>
          <w:spacing w:val="-3"/>
        </w:rPr>
        <w:t xml:space="preserve"> </w:t>
      </w:r>
      <w:r>
        <w:rPr>
          <w:spacing w:val="-1"/>
        </w:rPr>
        <w:t>precedenti paragrafi,</w:t>
      </w:r>
      <w:r>
        <w:rPr>
          <w:spacing w:val="-3"/>
        </w:rPr>
        <w:t xml:space="preserve"> </w:t>
      </w:r>
      <w:r>
        <w:rPr>
          <w:spacing w:val="-1"/>
        </w:rPr>
        <w:t>qualsiasi</w:t>
      </w:r>
      <w:r>
        <w:rPr>
          <w:spacing w:val="-3"/>
        </w:rPr>
        <w:t xml:space="preserve"> </w:t>
      </w:r>
      <w:r>
        <w:rPr>
          <w:spacing w:val="-1"/>
        </w:rPr>
        <w:t>modifica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presente</w:t>
      </w:r>
      <w:r>
        <w:rPr>
          <w:spacing w:val="-2"/>
        </w:rPr>
        <w:t xml:space="preserve"> </w:t>
      </w:r>
      <w:r>
        <w:rPr>
          <w:spacing w:val="-1"/>
        </w:rPr>
        <w:t>atto</w:t>
      </w:r>
      <w:r>
        <w:rPr>
          <w:spacing w:val="-2"/>
        </w:rPr>
        <w:t xml:space="preserve"> </w:t>
      </w:r>
      <w:r>
        <w:rPr>
          <w:spacing w:val="-1"/>
        </w:rPr>
        <w:t>non</w:t>
      </w:r>
      <w:r>
        <w:rPr>
          <w:spacing w:val="-4"/>
        </w:rPr>
        <w:t xml:space="preserve"> </w:t>
      </w:r>
      <w:r>
        <w:t>sarà</w:t>
      </w:r>
      <w:r>
        <w:rPr>
          <w:spacing w:val="-2"/>
        </w:rPr>
        <w:t xml:space="preserve"> valida </w:t>
      </w:r>
      <w:r>
        <w:t>e</w:t>
      </w:r>
      <w:r>
        <w:rPr>
          <w:spacing w:val="79"/>
        </w:rPr>
        <w:t xml:space="preserve"> </w:t>
      </w:r>
      <w:r>
        <w:rPr>
          <w:spacing w:val="-1"/>
        </w:rPr>
        <w:t>vincolante</w:t>
      </w:r>
      <w:r>
        <w:t xml:space="preserve"> </w:t>
      </w:r>
      <w:r>
        <w:rPr>
          <w:spacing w:val="-1"/>
        </w:rPr>
        <w:t>ove</w:t>
      </w:r>
      <w:r>
        <w:t xml:space="preserve"> non </w:t>
      </w:r>
      <w:r>
        <w:rPr>
          <w:spacing w:val="-1"/>
        </w:rPr>
        <w:t>risulti</w:t>
      </w:r>
      <w:r>
        <w:t xml:space="preserve"> da </w:t>
      </w:r>
      <w:r>
        <w:rPr>
          <w:spacing w:val="-1"/>
        </w:rPr>
        <w:t>atto</w:t>
      </w:r>
      <w:r>
        <w:rPr>
          <w:spacing w:val="-2"/>
        </w:rPr>
        <w:t xml:space="preserve"> </w:t>
      </w:r>
      <w:r>
        <w:rPr>
          <w:spacing w:val="-1"/>
        </w:rPr>
        <w:t>scritto</w:t>
      </w:r>
      <w:r>
        <w:rPr>
          <w:spacing w:val="-4"/>
        </w:rPr>
        <w:t xml:space="preserve"> </w:t>
      </w:r>
      <w:r>
        <w:rPr>
          <w:spacing w:val="-1"/>
        </w:rPr>
        <w:t>firmato</w:t>
      </w:r>
      <w:r>
        <w:t xml:space="preserve"> da</w:t>
      </w:r>
      <w:r>
        <w:rPr>
          <w:spacing w:val="-2"/>
        </w:rPr>
        <w:t xml:space="preserve"> </w:t>
      </w:r>
      <w:r>
        <w:rPr>
          <w:spacing w:val="-1"/>
        </w:rPr>
        <w:t>entrambe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parti.</w:t>
      </w:r>
    </w:p>
    <w:p w:rsidR="0030797E" w:rsidRDefault="0030797E">
      <w:pPr>
        <w:pStyle w:val="Corpotesto"/>
        <w:kinsoku w:val="0"/>
        <w:overflowPunct w:val="0"/>
        <w:spacing w:before="123" w:line="360" w:lineRule="auto"/>
        <w:ind w:right="115"/>
        <w:jc w:val="both"/>
        <w:rPr>
          <w:spacing w:val="-1"/>
        </w:rPr>
      </w:pPr>
      <w:r>
        <w:rPr>
          <w:spacing w:val="-1"/>
        </w:rPr>
        <w:t>Per</w:t>
      </w:r>
      <w:r>
        <w:rPr>
          <w:spacing w:val="32"/>
        </w:rPr>
        <w:t xml:space="preserve"> </w:t>
      </w:r>
      <w:r>
        <w:rPr>
          <w:spacing w:val="-1"/>
        </w:rPr>
        <w:t>quanto</w:t>
      </w:r>
      <w:r>
        <w:rPr>
          <w:spacing w:val="31"/>
        </w:rPr>
        <w:t xml:space="preserve"> </w:t>
      </w:r>
      <w:r>
        <w:rPr>
          <w:spacing w:val="-1"/>
        </w:rPr>
        <w:t>non</w:t>
      </w:r>
      <w:r>
        <w:rPr>
          <w:spacing w:val="34"/>
        </w:rPr>
        <w:t xml:space="preserve"> </w:t>
      </w:r>
      <w:r>
        <w:rPr>
          <w:spacing w:val="-1"/>
        </w:rPr>
        <w:t>espressamente</w:t>
      </w:r>
      <w:r>
        <w:rPr>
          <w:spacing w:val="31"/>
        </w:rPr>
        <w:t xml:space="preserve"> </w:t>
      </w:r>
      <w:r>
        <w:rPr>
          <w:spacing w:val="-1"/>
        </w:rPr>
        <w:t>previsto</w:t>
      </w:r>
      <w:r>
        <w:rPr>
          <w:spacing w:val="34"/>
        </w:rPr>
        <w:t xml:space="preserve"> </w:t>
      </w:r>
      <w:r>
        <w:rPr>
          <w:spacing w:val="-1"/>
        </w:rPr>
        <w:t>nel</w:t>
      </w:r>
      <w:r>
        <w:rPr>
          <w:spacing w:val="33"/>
        </w:rPr>
        <w:t xml:space="preserve"> </w:t>
      </w:r>
      <w:r>
        <w:rPr>
          <w:spacing w:val="-1"/>
        </w:rPr>
        <w:t>presente</w:t>
      </w:r>
      <w:r>
        <w:rPr>
          <w:spacing w:val="32"/>
        </w:rPr>
        <w:t xml:space="preserve"> </w:t>
      </w:r>
      <w:r>
        <w:rPr>
          <w:spacing w:val="-1"/>
        </w:rPr>
        <w:t>atto</w:t>
      </w:r>
      <w:r>
        <w:rPr>
          <w:spacing w:val="34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rPr>
          <w:spacing w:val="-1"/>
        </w:rPr>
        <w:t>negoziazione,</w:t>
      </w:r>
      <w:r>
        <w:rPr>
          <w:spacing w:val="35"/>
        </w:rPr>
        <w:t xml:space="preserve"> </w:t>
      </w:r>
      <w:r>
        <w:rPr>
          <w:spacing w:val="-1"/>
        </w:rPr>
        <w:t>le</w:t>
      </w:r>
      <w:r>
        <w:rPr>
          <w:spacing w:val="31"/>
        </w:rPr>
        <w:t xml:space="preserve"> </w:t>
      </w:r>
      <w:r>
        <w:rPr>
          <w:spacing w:val="-1"/>
        </w:rPr>
        <w:t>parti</w:t>
      </w:r>
      <w:r>
        <w:rPr>
          <w:spacing w:val="30"/>
        </w:rPr>
        <w:t xml:space="preserve"> </w:t>
      </w:r>
      <w:r>
        <w:rPr>
          <w:spacing w:val="-1"/>
        </w:rPr>
        <w:t>rinviano</w:t>
      </w:r>
      <w:r>
        <w:rPr>
          <w:spacing w:val="35"/>
        </w:rPr>
        <w:t xml:space="preserve"> </w:t>
      </w:r>
      <w:r>
        <w:rPr>
          <w:spacing w:val="-1"/>
        </w:rPr>
        <w:t>alla</w:t>
      </w:r>
      <w:r>
        <w:rPr>
          <w:spacing w:val="61"/>
        </w:rPr>
        <w:t xml:space="preserve"> </w:t>
      </w:r>
      <w:r>
        <w:rPr>
          <w:spacing w:val="-1"/>
        </w:rPr>
        <w:t>normativa</w:t>
      </w:r>
      <w:r>
        <w:rPr>
          <w:spacing w:val="34"/>
        </w:rPr>
        <w:t xml:space="preserve"> </w:t>
      </w:r>
      <w:r>
        <w:rPr>
          <w:spacing w:val="-1"/>
        </w:rPr>
        <w:t>(nazionale</w:t>
      </w:r>
      <w:r>
        <w:rPr>
          <w:spacing w:val="34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regionale)</w:t>
      </w:r>
      <w:r>
        <w:rPr>
          <w:spacing w:val="34"/>
        </w:rPr>
        <w:t xml:space="preserve"> </w:t>
      </w:r>
      <w:r>
        <w:rPr>
          <w:spacing w:val="-1"/>
        </w:rPr>
        <w:t>vigente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materia,</w:t>
      </w:r>
      <w:r>
        <w:rPr>
          <w:spacing w:val="36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Regolamento</w:t>
      </w:r>
      <w:r>
        <w:rPr>
          <w:spacing w:val="34"/>
        </w:rPr>
        <w:t xml:space="preserve"> 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agli</w:t>
      </w:r>
      <w:r>
        <w:rPr>
          <w:spacing w:val="33"/>
        </w:rPr>
        <w:t xml:space="preserve"> </w:t>
      </w:r>
      <w:r>
        <w:rPr>
          <w:spacing w:val="-1"/>
        </w:rPr>
        <w:t>ulteriori</w:t>
      </w:r>
      <w:r>
        <w:rPr>
          <w:spacing w:val="33"/>
        </w:rPr>
        <w:t xml:space="preserve"> </w:t>
      </w:r>
      <w:r>
        <w:rPr>
          <w:spacing w:val="-1"/>
        </w:rPr>
        <w:t>atti/accordi</w:t>
      </w:r>
      <w:r>
        <w:rPr>
          <w:spacing w:val="51"/>
        </w:rPr>
        <w:t xml:space="preserve"> </w:t>
      </w:r>
      <w:r>
        <w:rPr>
          <w:spacing w:val="-1"/>
        </w:rPr>
        <w:t>adottati/sottoscritti</w:t>
      </w:r>
      <w:r>
        <w:t xml:space="preserve"> </w:t>
      </w:r>
      <w:r>
        <w:rPr>
          <w:spacing w:val="-2"/>
        </w:rPr>
        <w:t>dall’Azienda</w:t>
      </w:r>
      <w:r>
        <w:t xml:space="preserve"> al</w:t>
      </w:r>
      <w:r>
        <w:rPr>
          <w:spacing w:val="-1"/>
        </w:rPr>
        <w:t xml:space="preserve"> </w:t>
      </w:r>
      <w:r>
        <w:t>fine di</w:t>
      </w:r>
      <w:r>
        <w:rPr>
          <w:spacing w:val="-1"/>
        </w:rPr>
        <w:t xml:space="preserve"> disciplinare</w:t>
      </w:r>
      <w:r>
        <w:t xml:space="preserve"> </w:t>
      </w:r>
      <w:r>
        <w:rPr>
          <w:spacing w:val="-1"/>
        </w:rPr>
        <w:t>l’attività</w:t>
      </w:r>
      <w:r>
        <w:t xml:space="preserve"> </w:t>
      </w:r>
      <w:r>
        <w:rPr>
          <w:spacing w:val="-1"/>
        </w:rPr>
        <w:t>libero</w:t>
      </w:r>
      <w:r>
        <w:t xml:space="preserve"> </w:t>
      </w:r>
      <w:r>
        <w:rPr>
          <w:spacing w:val="-1"/>
        </w:rPr>
        <w:t>professionale</w:t>
      </w:r>
      <w:r>
        <w:t xml:space="preserve"> </w:t>
      </w:r>
      <w:r>
        <w:rPr>
          <w:spacing w:val="-1"/>
        </w:rPr>
        <w:t>intramoenia.</w:t>
      </w:r>
    </w:p>
    <w:p w:rsidR="0030797E" w:rsidRDefault="0030797E">
      <w:pPr>
        <w:pStyle w:val="Corpotesto"/>
        <w:kinsoku w:val="0"/>
        <w:overflowPunct w:val="0"/>
        <w:ind w:left="0"/>
      </w:pPr>
    </w:p>
    <w:p w:rsidR="0030797E" w:rsidRDefault="0030797E">
      <w:pPr>
        <w:pStyle w:val="Corpotesto"/>
        <w:kinsoku w:val="0"/>
        <w:overflowPunct w:val="0"/>
        <w:spacing w:before="10"/>
        <w:ind w:left="0"/>
        <w:rPr>
          <w:sz w:val="31"/>
          <w:szCs w:val="31"/>
        </w:rPr>
      </w:pPr>
    </w:p>
    <w:p w:rsidR="0030797E" w:rsidRDefault="0030797E">
      <w:pPr>
        <w:pStyle w:val="Titolo1"/>
        <w:kinsoku w:val="0"/>
        <w:overflowPunct w:val="0"/>
        <w:spacing w:line="359" w:lineRule="auto"/>
        <w:ind w:left="3641" w:right="3640" w:firstLine="948"/>
        <w:rPr>
          <w:b w:val="0"/>
          <w:bCs w:val="0"/>
        </w:rPr>
      </w:pPr>
      <w:r>
        <w:rPr>
          <w:spacing w:val="-2"/>
        </w:rPr>
        <w:t>Art.</w:t>
      </w:r>
      <w:r>
        <w:rPr>
          <w:spacing w:val="2"/>
        </w:rPr>
        <w:t xml:space="preserve"> </w:t>
      </w:r>
      <w:r>
        <w:t>12</w:t>
      </w:r>
      <w:r>
        <w:rPr>
          <w:spacing w:val="23"/>
        </w:rPr>
        <w:t xml:space="preserve"> </w:t>
      </w:r>
      <w:r>
        <w:rPr>
          <w:spacing w:val="-1"/>
        </w:rPr>
        <w:t>Clausola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salvaguardia</w:t>
      </w:r>
    </w:p>
    <w:p w:rsidR="0030797E" w:rsidRDefault="0030797E">
      <w:pPr>
        <w:pStyle w:val="Corpotesto"/>
        <w:kinsoku w:val="0"/>
        <w:overflowPunct w:val="0"/>
        <w:spacing w:before="126" w:line="359" w:lineRule="auto"/>
        <w:ind w:right="118"/>
        <w:rPr>
          <w:spacing w:val="-1"/>
        </w:rPr>
      </w:pPr>
      <w:r>
        <w:t xml:space="preserve">La </w:t>
      </w:r>
      <w:r>
        <w:rPr>
          <w:spacing w:val="-1"/>
        </w:rPr>
        <w:t>presente</w:t>
      </w:r>
      <w:r>
        <w:t xml:space="preserve"> </w:t>
      </w:r>
      <w:r>
        <w:rPr>
          <w:spacing w:val="-1"/>
        </w:rPr>
        <w:t>convenzione</w:t>
      </w:r>
      <w:r>
        <w:t xml:space="preserve"> può</w:t>
      </w:r>
      <w:r>
        <w:rPr>
          <w:spacing w:val="-2"/>
        </w:rPr>
        <w:t xml:space="preserve"> </w:t>
      </w:r>
      <w:r>
        <w:rPr>
          <w:spacing w:val="-1"/>
        </w:rPr>
        <w:t>trovare</w:t>
      </w:r>
      <w:r>
        <w:rPr>
          <w:spacing w:val="1"/>
        </w:rPr>
        <w:t xml:space="preserve"> </w:t>
      </w:r>
      <w:r>
        <w:rPr>
          <w:spacing w:val="-1"/>
        </w:rPr>
        <w:t>applicazione</w:t>
      </w:r>
      <w:r>
        <w:t xml:space="preserve"> nei casi</w:t>
      </w:r>
      <w:r>
        <w:rPr>
          <w:spacing w:val="-1"/>
        </w:rPr>
        <w:t xml:space="preserve"> previsti</w:t>
      </w:r>
      <w:r>
        <w:t xml:space="preserve"> </w:t>
      </w:r>
      <w:r>
        <w:rPr>
          <w:spacing w:val="-1"/>
        </w:rPr>
        <w:t>dall’art.</w:t>
      </w:r>
      <w:r>
        <w:rPr>
          <w:spacing w:val="2"/>
        </w:rPr>
        <w:t xml:space="preserve"> </w:t>
      </w:r>
      <w:r>
        <w:rPr>
          <w:spacing w:val="-2"/>
        </w:rPr>
        <w:t>2,</w:t>
      </w:r>
      <w:r>
        <w:rPr>
          <w:spacing w:val="2"/>
        </w:rPr>
        <w:t xml:space="preserve"> </w:t>
      </w:r>
      <w:r>
        <w:rPr>
          <w:spacing w:val="-1"/>
        </w:rPr>
        <w:t>comma</w:t>
      </w:r>
      <w:r>
        <w:t xml:space="preserve"> </w:t>
      </w:r>
      <w:r>
        <w:rPr>
          <w:spacing w:val="-2"/>
        </w:rPr>
        <w:t>1,</w:t>
      </w:r>
      <w:r>
        <w:rPr>
          <w:spacing w:val="2"/>
        </w:rPr>
        <w:t xml:space="preserve"> </w:t>
      </w:r>
      <w:r>
        <w:rPr>
          <w:spacing w:val="-1"/>
        </w:rPr>
        <w:t>lett.</w:t>
      </w:r>
      <w:r>
        <w:rPr>
          <w:spacing w:val="-3"/>
        </w:rPr>
        <w:t xml:space="preserve"> </w:t>
      </w:r>
      <w:r>
        <w:t>f)</w:t>
      </w:r>
      <w:r>
        <w:rPr>
          <w:spacing w:val="-1"/>
        </w:rPr>
        <w:t xml:space="preserve"> del</w:t>
      </w:r>
      <w:r>
        <w:rPr>
          <w:spacing w:val="31"/>
        </w:rPr>
        <w:t xml:space="preserve"> </w:t>
      </w:r>
      <w:r>
        <w:rPr>
          <w:spacing w:val="-1"/>
        </w:rPr>
        <w:t>decreto</w:t>
      </w:r>
      <w:r>
        <w:rPr>
          <w:spacing w:val="-2"/>
        </w:rPr>
        <w:t xml:space="preserve"> </w:t>
      </w:r>
      <w:r>
        <w:rPr>
          <w:spacing w:val="-1"/>
        </w:rPr>
        <w:t>legge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rPr>
          <w:spacing w:val="-1"/>
        </w:rPr>
        <w:t>settembre</w:t>
      </w:r>
      <w:r>
        <w:rPr>
          <w:spacing w:val="1"/>
        </w:rPr>
        <w:t xml:space="preserve"> </w:t>
      </w:r>
      <w:r>
        <w:rPr>
          <w:spacing w:val="-1"/>
        </w:rPr>
        <w:t>2012,</w:t>
      </w:r>
      <w:r>
        <w:rPr>
          <w:spacing w:val="2"/>
        </w:rPr>
        <w:t xml:space="preserve"> </w:t>
      </w:r>
      <w:r>
        <w:rPr>
          <w:spacing w:val="-2"/>
        </w:rPr>
        <w:t>n.</w:t>
      </w:r>
      <w:r>
        <w:rPr>
          <w:spacing w:val="2"/>
        </w:rPr>
        <w:t xml:space="preserve"> </w:t>
      </w:r>
      <w:r>
        <w:rPr>
          <w:spacing w:val="-1"/>
        </w:rPr>
        <w:t>158,</w:t>
      </w:r>
      <w:r>
        <w:rPr>
          <w:spacing w:val="2"/>
        </w:rPr>
        <w:t xml:space="preserve"> </w:t>
      </w:r>
      <w:r>
        <w:rPr>
          <w:spacing w:val="-1"/>
        </w:rPr>
        <w:t>come</w:t>
      </w:r>
      <w:r>
        <w:rPr>
          <w:spacing w:val="-2"/>
        </w:rPr>
        <w:t xml:space="preserve"> </w:t>
      </w:r>
      <w:r>
        <w:rPr>
          <w:spacing w:val="-1"/>
        </w:rPr>
        <w:t>convertito</w:t>
      </w:r>
      <w:r>
        <w:t xml:space="preserve"> </w:t>
      </w:r>
      <w:r>
        <w:rPr>
          <w:spacing w:val="-1"/>
        </w:rPr>
        <w:t>dalla</w:t>
      </w:r>
      <w:r>
        <w:t xml:space="preserve"> legge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rPr>
          <w:spacing w:val="-1"/>
        </w:rPr>
        <w:t>novembre</w:t>
      </w:r>
      <w:r>
        <w:t xml:space="preserve"> </w:t>
      </w:r>
      <w:r>
        <w:rPr>
          <w:spacing w:val="-1"/>
        </w:rPr>
        <w:t xml:space="preserve">2012, </w:t>
      </w:r>
      <w:r>
        <w:rPr>
          <w:spacing w:val="-2"/>
        </w:rPr>
        <w:t>n.</w:t>
      </w:r>
      <w:r>
        <w:rPr>
          <w:spacing w:val="2"/>
        </w:rPr>
        <w:t xml:space="preserve"> </w:t>
      </w:r>
      <w:r>
        <w:rPr>
          <w:spacing w:val="-1"/>
        </w:rPr>
        <w:t>189,</w:t>
      </w:r>
      <w:r>
        <w:rPr>
          <w:spacing w:val="2"/>
        </w:rPr>
        <w:t xml:space="preserve"> </w:t>
      </w:r>
      <w:r>
        <w:rPr>
          <w:spacing w:val="-2"/>
        </w:rPr>
        <w:t>su</w:t>
      </w:r>
      <w:r>
        <w:rPr>
          <w:spacing w:val="55"/>
        </w:rPr>
        <w:t xml:space="preserve"> </w:t>
      </w:r>
      <w:r>
        <w:rPr>
          <w:spacing w:val="-1"/>
        </w:rPr>
        <w:t>espressa</w:t>
      </w:r>
      <w:r>
        <w:rPr>
          <w:spacing w:val="-2"/>
        </w:rPr>
        <w:t xml:space="preserve"> </w:t>
      </w:r>
      <w:r>
        <w:rPr>
          <w:spacing w:val="-1"/>
        </w:rPr>
        <w:t>disposizione</w:t>
      </w:r>
      <w:r>
        <w:t xml:space="preserve"> </w:t>
      </w:r>
      <w:r>
        <w:rPr>
          <w:spacing w:val="-1"/>
        </w:rPr>
        <w:t>regionale.</w:t>
      </w:r>
    </w:p>
    <w:p w:rsidR="0030797E" w:rsidRDefault="0030797E">
      <w:pPr>
        <w:pStyle w:val="Corpotesto"/>
        <w:kinsoku w:val="0"/>
        <w:overflowPunct w:val="0"/>
        <w:spacing w:before="123" w:line="360" w:lineRule="auto"/>
        <w:ind w:right="177"/>
        <w:jc w:val="both"/>
        <w:rPr>
          <w:spacing w:val="-1"/>
        </w:rPr>
      </w:pPr>
      <w:r>
        <w:rPr>
          <w:spacing w:val="-1"/>
        </w:rPr>
        <w:t xml:space="preserve">Per </w:t>
      </w:r>
      <w:r>
        <w:t>quanto</w:t>
      </w:r>
      <w:r>
        <w:rPr>
          <w:spacing w:val="-2"/>
        </w:rPr>
        <w:t xml:space="preserve">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rPr>
          <w:spacing w:val="-1"/>
        </w:rPr>
        <w:t>espressamente</w:t>
      </w:r>
      <w:r>
        <w:rPr>
          <w:spacing w:val="-2"/>
        </w:rPr>
        <w:t xml:space="preserve"> </w:t>
      </w:r>
      <w:r>
        <w:rPr>
          <w:spacing w:val="-1"/>
        </w:rPr>
        <w:t>previsto</w:t>
      </w:r>
      <w:r>
        <w:t xml:space="preserve"> </w:t>
      </w:r>
      <w:r>
        <w:rPr>
          <w:spacing w:val="-1"/>
        </w:rPr>
        <w:t>dalla</w:t>
      </w:r>
      <w:r>
        <w:t xml:space="preserve"> </w:t>
      </w:r>
      <w:r>
        <w:rPr>
          <w:spacing w:val="-1"/>
        </w:rPr>
        <w:t>presente</w:t>
      </w:r>
      <w:r>
        <w:rPr>
          <w:spacing w:val="1"/>
        </w:rPr>
        <w:t xml:space="preserve"> </w:t>
      </w:r>
      <w:r>
        <w:rPr>
          <w:spacing w:val="-1"/>
        </w:rPr>
        <w:t>convenzione</w:t>
      </w:r>
      <w:r>
        <w:t xml:space="preserve"> si </w:t>
      </w:r>
      <w:r>
        <w:rPr>
          <w:spacing w:val="-1"/>
        </w:rPr>
        <w:t>rinvia</w:t>
      </w:r>
      <w: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disposizioni</w:t>
      </w:r>
      <w:r>
        <w:t xml:space="preserve"> </w:t>
      </w:r>
      <w:r>
        <w:rPr>
          <w:spacing w:val="-1"/>
        </w:rPr>
        <w:t>della</w:t>
      </w:r>
      <w:r>
        <w:rPr>
          <w:spacing w:val="55"/>
        </w:rPr>
        <w:t xml:space="preserve"> </w:t>
      </w:r>
      <w:r>
        <w:rPr>
          <w:spacing w:val="-1"/>
        </w:rPr>
        <w:t>normativa</w:t>
      </w:r>
      <w:r>
        <w:t xml:space="preserve"> </w:t>
      </w:r>
      <w:r>
        <w:rPr>
          <w:spacing w:val="-1"/>
        </w:rPr>
        <w:t>nazionale</w:t>
      </w:r>
      <w:r>
        <w:t xml:space="preserve"> e</w:t>
      </w:r>
      <w:r>
        <w:rPr>
          <w:spacing w:val="1"/>
        </w:rPr>
        <w:t xml:space="preserve"> </w:t>
      </w:r>
      <w:r>
        <w:rPr>
          <w:spacing w:val="-1"/>
        </w:rPr>
        <w:t>regionale</w:t>
      </w:r>
      <w:r>
        <w:t xml:space="preserve"> </w:t>
      </w:r>
      <w:r>
        <w:rPr>
          <w:spacing w:val="-1"/>
        </w:rPr>
        <w:t>vigenti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materia.</w:t>
      </w:r>
    </w:p>
    <w:p w:rsidR="0030797E" w:rsidRDefault="0030797E">
      <w:pPr>
        <w:pStyle w:val="Corpotesto"/>
        <w:kinsoku w:val="0"/>
        <w:overflowPunct w:val="0"/>
        <w:spacing w:before="123" w:line="360" w:lineRule="auto"/>
        <w:ind w:right="177"/>
        <w:jc w:val="both"/>
        <w:rPr>
          <w:spacing w:val="-1"/>
        </w:rPr>
        <w:sectPr w:rsidR="0030797E">
          <w:pgSz w:w="11910" w:h="16840"/>
          <w:pgMar w:top="780" w:right="1020" w:bottom="1200" w:left="1020" w:header="0" w:footer="1000" w:gutter="0"/>
          <w:cols w:space="720"/>
          <w:noEndnote/>
        </w:sectPr>
      </w:pPr>
    </w:p>
    <w:p w:rsidR="0030797E" w:rsidRDefault="0030797E">
      <w:pPr>
        <w:pStyle w:val="Titolo1"/>
        <w:kinsoku w:val="0"/>
        <w:overflowPunct w:val="0"/>
        <w:spacing w:before="47"/>
        <w:ind w:left="4024" w:right="3967"/>
        <w:jc w:val="center"/>
        <w:rPr>
          <w:b w:val="0"/>
          <w:bCs w:val="0"/>
        </w:rPr>
      </w:pPr>
      <w:r>
        <w:rPr>
          <w:spacing w:val="-2"/>
        </w:rPr>
        <w:lastRenderedPageBreak/>
        <w:t>Art.</w:t>
      </w:r>
      <w:r>
        <w:rPr>
          <w:spacing w:val="2"/>
        </w:rPr>
        <w:t xml:space="preserve"> </w:t>
      </w:r>
      <w:r>
        <w:t>13</w:t>
      </w:r>
    </w:p>
    <w:p w:rsidR="0030797E" w:rsidRDefault="0030797E">
      <w:pPr>
        <w:pStyle w:val="Corpotesto"/>
        <w:kinsoku w:val="0"/>
        <w:overflowPunct w:val="0"/>
        <w:spacing w:before="126"/>
        <w:ind w:left="4028" w:right="3967"/>
        <w:jc w:val="center"/>
      </w:pPr>
      <w:r>
        <w:rPr>
          <w:b/>
          <w:bCs/>
          <w:spacing w:val="-1"/>
        </w:rPr>
        <w:t>Foro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competente</w:t>
      </w:r>
    </w:p>
    <w:p w:rsidR="0030797E" w:rsidRDefault="0030797E">
      <w:pPr>
        <w:pStyle w:val="Corpotesto"/>
        <w:kinsoku w:val="0"/>
        <w:overflowPunct w:val="0"/>
        <w:spacing w:before="128" w:line="359" w:lineRule="auto"/>
        <w:ind w:right="127"/>
        <w:rPr>
          <w:spacing w:val="-1"/>
        </w:rPr>
      </w:pPr>
      <w:r>
        <w:t>Il</w:t>
      </w:r>
      <w:r>
        <w:rPr>
          <w:spacing w:val="-3"/>
        </w:rPr>
        <w:t xml:space="preserve"> </w:t>
      </w:r>
      <w:r>
        <w:t xml:space="preserve">foro </w:t>
      </w:r>
      <w:r>
        <w:rPr>
          <w:spacing w:val="-1"/>
        </w:rPr>
        <w:t>competente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qualsiasi controversia</w:t>
      </w:r>
      <w:r>
        <w:t xml:space="preserve"> che</w:t>
      </w:r>
      <w:r>
        <w:rPr>
          <w:spacing w:val="-5"/>
        </w:rPr>
        <w:t xml:space="preserve"> </w:t>
      </w:r>
      <w:r>
        <w:rPr>
          <w:spacing w:val="-1"/>
        </w:rPr>
        <w:t>dovesse</w:t>
      </w:r>
      <w:r>
        <w:t xml:space="preserve"> </w:t>
      </w:r>
      <w:r>
        <w:rPr>
          <w:spacing w:val="-1"/>
        </w:rPr>
        <w:t>insorgere</w:t>
      </w:r>
      <w:r>
        <w:t xml:space="preserve"> in</w:t>
      </w:r>
      <w:r>
        <w:rPr>
          <w:spacing w:val="-2"/>
        </w:rPr>
        <w:t xml:space="preserve"> relazione</w:t>
      </w:r>
      <w:r>
        <w:t xml:space="preserve"> </w:t>
      </w:r>
      <w:r>
        <w:rPr>
          <w:spacing w:val="-1"/>
        </w:rPr>
        <w:t>all’interpretazione</w:t>
      </w:r>
      <w:r>
        <w:rPr>
          <w:spacing w:val="87"/>
        </w:rPr>
        <w:t xml:space="preserve"> </w:t>
      </w:r>
      <w:r>
        <w:t xml:space="preserve">o </w:t>
      </w:r>
      <w:r>
        <w:rPr>
          <w:spacing w:val="-1"/>
        </w:rPr>
        <w:t>all’esecuzione</w:t>
      </w:r>
      <w:r>
        <w:t xml:space="preserve"> del presente</w:t>
      </w:r>
      <w:r>
        <w:rPr>
          <w:spacing w:val="1"/>
        </w:rPr>
        <w:t xml:space="preserve"> </w:t>
      </w:r>
      <w:r>
        <w:rPr>
          <w:spacing w:val="-1"/>
        </w:rPr>
        <w:t>contratto</w:t>
      </w:r>
      <w:r>
        <w:t xml:space="preserve"> è il</w:t>
      </w:r>
      <w:r>
        <w:rPr>
          <w:spacing w:val="-1"/>
        </w:rPr>
        <w:t xml:space="preserve"> Foro</w:t>
      </w:r>
      <w:r>
        <w:t xml:space="preserve"> di</w:t>
      </w:r>
      <w:r>
        <w:rPr>
          <w:spacing w:val="-2"/>
        </w:rPr>
        <w:t xml:space="preserve"> </w:t>
      </w:r>
      <w:r>
        <w:rPr>
          <w:spacing w:val="-1"/>
        </w:rPr>
        <w:t>Sassari.</w:t>
      </w:r>
    </w:p>
    <w:p w:rsidR="0030797E" w:rsidRDefault="0030797E">
      <w:pPr>
        <w:pStyle w:val="Corpotesto"/>
        <w:kinsoku w:val="0"/>
        <w:overflowPunct w:val="0"/>
        <w:ind w:left="0"/>
      </w:pPr>
    </w:p>
    <w:p w:rsidR="0030797E" w:rsidRDefault="0030797E">
      <w:pPr>
        <w:pStyle w:val="Corpotesto"/>
        <w:kinsoku w:val="0"/>
        <w:overflowPunct w:val="0"/>
        <w:ind w:left="0"/>
      </w:pPr>
    </w:p>
    <w:p w:rsidR="0030797E" w:rsidRDefault="0030797E">
      <w:pPr>
        <w:pStyle w:val="Corpotesto"/>
        <w:kinsoku w:val="0"/>
        <w:overflowPunct w:val="0"/>
        <w:ind w:left="0"/>
      </w:pPr>
    </w:p>
    <w:p w:rsidR="0030797E" w:rsidRDefault="0030797E">
      <w:pPr>
        <w:pStyle w:val="Corpotesto"/>
        <w:kinsoku w:val="0"/>
        <w:overflowPunct w:val="0"/>
        <w:ind w:left="0"/>
      </w:pPr>
    </w:p>
    <w:p w:rsidR="0030797E" w:rsidRDefault="0030797E">
      <w:pPr>
        <w:pStyle w:val="Corpotesto"/>
        <w:kinsoku w:val="0"/>
        <w:overflowPunct w:val="0"/>
        <w:spacing w:before="131"/>
        <w:rPr>
          <w:spacing w:val="-1"/>
        </w:rPr>
      </w:pPr>
      <w:r>
        <w:rPr>
          <w:spacing w:val="-1"/>
        </w:rPr>
        <w:t>Letto,</w:t>
      </w:r>
      <w:r>
        <w:rPr>
          <w:spacing w:val="2"/>
        </w:rPr>
        <w:t xml:space="preserve"> </w:t>
      </w:r>
      <w:r>
        <w:rPr>
          <w:spacing w:val="-1"/>
        </w:rPr>
        <w:t>approvato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sottoscritto</w:t>
      </w:r>
    </w:p>
    <w:p w:rsidR="0030797E" w:rsidRDefault="0030797E">
      <w:pPr>
        <w:pStyle w:val="Corpotesto"/>
        <w:kinsoku w:val="0"/>
        <w:overflowPunct w:val="0"/>
        <w:ind w:left="0"/>
      </w:pPr>
    </w:p>
    <w:p w:rsidR="0030797E" w:rsidRDefault="0030797E">
      <w:pPr>
        <w:pStyle w:val="Corpotesto"/>
        <w:kinsoku w:val="0"/>
        <w:overflowPunct w:val="0"/>
        <w:ind w:left="0"/>
      </w:pPr>
    </w:p>
    <w:p w:rsidR="0030797E" w:rsidRDefault="0030797E">
      <w:pPr>
        <w:pStyle w:val="Corpotesto"/>
        <w:kinsoku w:val="0"/>
        <w:overflowPunct w:val="0"/>
        <w:spacing w:before="11"/>
        <w:ind w:left="0"/>
        <w:rPr>
          <w:sz w:val="32"/>
          <w:szCs w:val="32"/>
        </w:rPr>
      </w:pPr>
    </w:p>
    <w:p w:rsidR="0030797E" w:rsidRDefault="0030797E">
      <w:pPr>
        <w:pStyle w:val="Corpotesto"/>
        <w:tabs>
          <w:tab w:val="left" w:pos="3522"/>
        </w:tabs>
        <w:kinsoku w:val="0"/>
        <w:overflowPunct w:val="0"/>
      </w:pPr>
      <w:r>
        <w:rPr>
          <w:spacing w:val="-1"/>
        </w:rPr>
        <w:t>Sassari,</w:t>
      </w:r>
      <w:r>
        <w:rPr>
          <w:spacing w:val="2"/>
        </w:rPr>
        <w:t xml:space="preserve"> </w:t>
      </w:r>
      <w:r>
        <w:rPr>
          <w:spacing w:val="-1"/>
        </w:rPr>
        <w:t>lì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797E" w:rsidRDefault="0030797E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30797E" w:rsidRDefault="0030797E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30797E" w:rsidRDefault="0030797E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30797E" w:rsidRDefault="0030797E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30797E" w:rsidRDefault="0030797E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30797E" w:rsidRDefault="0030797E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30797E" w:rsidRDefault="0030797E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30797E" w:rsidRDefault="0030797E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30797E" w:rsidRDefault="0030797E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30797E" w:rsidRDefault="0030797E">
      <w:pPr>
        <w:pStyle w:val="Corpotesto"/>
        <w:kinsoku w:val="0"/>
        <w:overflowPunct w:val="0"/>
        <w:spacing w:before="9"/>
        <w:ind w:left="0"/>
      </w:pPr>
    </w:p>
    <w:p w:rsidR="0030797E" w:rsidRDefault="0030797E">
      <w:pPr>
        <w:pStyle w:val="Corpotesto"/>
        <w:tabs>
          <w:tab w:val="left" w:pos="6939"/>
        </w:tabs>
        <w:kinsoku w:val="0"/>
        <w:overflowPunct w:val="0"/>
        <w:spacing w:before="72"/>
        <w:rPr>
          <w:spacing w:val="-1"/>
        </w:rPr>
      </w:pP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2"/>
        </w:rPr>
        <w:t>l’Azienda</w:t>
      </w:r>
      <w:r>
        <w:rPr>
          <w:spacing w:val="1"/>
        </w:rPr>
        <w:t xml:space="preserve"> </w:t>
      </w:r>
      <w:r>
        <w:t xml:space="preserve">– Il </w:t>
      </w:r>
      <w:r>
        <w:rPr>
          <w:spacing w:val="-1"/>
        </w:rPr>
        <w:t>Direttore</w:t>
      </w:r>
      <w:r>
        <w:rPr>
          <w:spacing w:val="1"/>
        </w:rPr>
        <w:t xml:space="preserve"> </w:t>
      </w:r>
      <w:r>
        <w:rPr>
          <w:spacing w:val="-1"/>
        </w:rPr>
        <w:t>Generale</w:t>
      </w:r>
      <w:r>
        <w:rPr>
          <w:spacing w:val="-1"/>
        </w:rPr>
        <w:tab/>
      </w:r>
      <w:r>
        <w:t>Il</w:t>
      </w:r>
      <w:r>
        <w:rPr>
          <w:spacing w:val="-3"/>
        </w:rPr>
        <w:t xml:space="preserve"> </w:t>
      </w:r>
      <w:r>
        <w:rPr>
          <w:spacing w:val="-1"/>
        </w:rPr>
        <w:t>Dirigente</w:t>
      </w:r>
      <w:r>
        <w:rPr>
          <w:spacing w:val="-2"/>
        </w:rPr>
        <w:t xml:space="preserve"> Medico</w:t>
      </w:r>
      <w:r>
        <w:t xml:space="preserve"> </w:t>
      </w:r>
      <w:r>
        <w:rPr>
          <w:spacing w:val="-1"/>
        </w:rPr>
        <w:t>Sanitario</w:t>
      </w:r>
    </w:p>
    <w:p w:rsidR="0030797E" w:rsidRDefault="0030797E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30797E" w:rsidRDefault="0030797E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30797E" w:rsidRDefault="0030797E">
      <w:pPr>
        <w:pStyle w:val="Corpotesto"/>
        <w:kinsoku w:val="0"/>
        <w:overflowPunct w:val="0"/>
        <w:spacing w:before="6"/>
        <w:ind w:left="0"/>
        <w:rPr>
          <w:sz w:val="24"/>
          <w:szCs w:val="24"/>
        </w:rPr>
      </w:pPr>
    </w:p>
    <w:p w:rsidR="0030797E" w:rsidRDefault="00FA3CB6">
      <w:pPr>
        <w:pStyle w:val="Corpotesto"/>
        <w:tabs>
          <w:tab w:val="left" w:pos="7201"/>
        </w:tabs>
        <w:kinsoku w:val="0"/>
        <w:overflowPunct w:val="0"/>
        <w:spacing w:line="20" w:lineRule="atLeast"/>
        <w:ind w:left="41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639570" cy="12700"/>
                <wp:effectExtent l="5080" t="3810" r="3175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9570" cy="12700"/>
                          <a:chOff x="0" y="0"/>
                          <a:chExt cx="2582" cy="2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568" cy="20"/>
                          </a:xfrm>
                          <a:custGeom>
                            <a:avLst/>
                            <a:gdLst>
                              <a:gd name="T0" fmla="*/ 0 w 2568"/>
                              <a:gd name="T1" fmla="*/ 0 h 20"/>
                              <a:gd name="T2" fmla="*/ 2567 w 25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8" h="20">
                                <a:moveTo>
                                  <a:pt x="0" y="0"/>
                                </a:moveTo>
                                <a:lnTo>
                                  <a:pt x="25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C2C8B" id="Group 4" o:spid="_x0000_s1026" style="width:129.1pt;height:1pt;mso-position-horizontal-relative:char;mso-position-vertical-relative:line" coordsize="25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">
                <v:shape id="Freeform 5" o:spid="_x0000_s1027" style="position:absolute;left:6;top:6;width:2568;height:20;visibility:visible;mso-wrap-style:square;v-text-anchor:top" coordsize="25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" path="m,l2567,e" filled="f" strokeweight=".24536mm">
                  <v:path arrowok="t" o:connecttype="custom" o:connectlocs="0,0;2567,0" o:connectangles="0,0"/>
                </v:shape>
                <w10:anchorlock/>
              </v:group>
            </w:pict>
          </mc:Fallback>
        </mc:AlternateContent>
      </w:r>
      <w:r w:rsidR="0030797E">
        <w:rPr>
          <w:sz w:val="2"/>
          <w:szCs w:val="2"/>
        </w:rPr>
        <w:t xml:space="preserve"> </w:t>
      </w:r>
      <w:r w:rsidR="0030797E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407160" cy="12700"/>
                <wp:effectExtent l="10160" t="3810" r="1905" b="254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7160" cy="12700"/>
                          <a:chOff x="0" y="0"/>
                          <a:chExt cx="2216" cy="2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202" cy="20"/>
                          </a:xfrm>
                          <a:custGeom>
                            <a:avLst/>
                            <a:gdLst>
                              <a:gd name="T0" fmla="*/ 0 w 2202"/>
                              <a:gd name="T1" fmla="*/ 0 h 20"/>
                              <a:gd name="T2" fmla="*/ 2201 w 22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02" h="20">
                                <a:moveTo>
                                  <a:pt x="0" y="0"/>
                                </a:moveTo>
                                <a:lnTo>
                                  <a:pt x="22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CAFFB" id="Group 6" o:spid="_x0000_s1026" style="width:110.8pt;height:1pt;mso-position-horizontal-relative:char;mso-position-vertical-relative:line" coordsize="22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">
                <v:shape id="Freeform 7" o:spid="_x0000_s1027" style="position:absolute;left:6;top:6;width:2202;height:20;visibility:visible;mso-wrap-style:square;v-text-anchor:top" coordsize="2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" path="m,l2201,e" filled="f" strokeweight=".24536mm">
                  <v:path arrowok="t" o:connecttype="custom" o:connectlocs="0,0;2201,0" o:connectangles="0,0"/>
                </v:shape>
                <w10:anchorlock/>
              </v:group>
            </w:pict>
          </mc:Fallback>
        </mc:AlternateContent>
      </w:r>
    </w:p>
    <w:sectPr w:rsidR="0030797E">
      <w:pgSz w:w="11910" w:h="16840"/>
      <w:pgMar w:top="1540" w:right="1080" w:bottom="1200" w:left="1020" w:header="0" w:footer="1000" w:gutter="0"/>
      <w:cols w:space="720" w:equalWidth="0">
        <w:col w:w="98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2B" w:rsidRDefault="00BE5C2B">
      <w:r>
        <w:separator/>
      </w:r>
    </w:p>
  </w:endnote>
  <w:endnote w:type="continuationSeparator" w:id="0">
    <w:p w:rsidR="00BE5C2B" w:rsidRDefault="00BE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97E" w:rsidRDefault="00FA3CB6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3719830</wp:posOffset>
              </wp:positionH>
              <wp:positionV relativeFrom="page">
                <wp:posOffset>9917430</wp:posOffset>
              </wp:positionV>
              <wp:extent cx="1219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97E" w:rsidRDefault="0030797E">
                          <w:pPr>
                            <w:pStyle w:val="Corpotesto"/>
                            <w:kinsoku w:val="0"/>
                            <w:overflowPunct w:val="0"/>
                            <w:spacing w:line="245" w:lineRule="exact"/>
                            <w:ind w:left="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="00FA3CB6">
                            <w:rPr>
                              <w:rFonts w:ascii="Calibri" w:hAnsi="Calibri" w:cs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pt;margin-top:780.9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" o:allowincell="f" filled="f" stroked="f">
              <v:textbox inset="0,0,0,0">
                <w:txbxContent>
                  <w:p w:rsidR="0030797E" w:rsidRDefault="0030797E">
                    <w:pPr>
                      <w:pStyle w:val="Corpotesto"/>
                      <w:kinsoku w:val="0"/>
                      <w:overflowPunct w:val="0"/>
                      <w:spacing w:line="245" w:lineRule="exact"/>
                      <w:ind w:left="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</w:rPr>
                      <w:fldChar w:fldCharType="separate"/>
                    </w:r>
                    <w:r w:rsidR="00FA3CB6">
                      <w:rPr>
                        <w:rFonts w:ascii="Calibri" w:hAnsi="Calibri" w:cs="Calibri"/>
                        <w:noProof/>
                      </w:rPr>
                      <w:t>2</w:t>
                    </w:r>
                    <w:r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97E" w:rsidRDefault="00FA3CB6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3719830</wp:posOffset>
              </wp:positionH>
              <wp:positionV relativeFrom="page">
                <wp:posOffset>9917430</wp:posOffset>
              </wp:positionV>
              <wp:extent cx="121920" cy="1657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97E" w:rsidRDefault="0030797E">
                          <w:pPr>
                            <w:pStyle w:val="Corpotesto"/>
                            <w:kinsoku w:val="0"/>
                            <w:overflowPunct w:val="0"/>
                            <w:spacing w:line="245" w:lineRule="exact"/>
                            <w:ind w:left="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="00FA3CB6">
                            <w:rPr>
                              <w:rFonts w:ascii="Calibri" w:hAnsi="Calibri" w:cs="Calibri"/>
                              <w:noProof/>
                            </w:rPr>
                            <w:t>8</w: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2.9pt;margin-top:780.9pt;width:9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9SDrQ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" o:allowincell="f" filled="f" stroked="f">
              <v:textbox inset="0,0,0,0">
                <w:txbxContent>
                  <w:p w:rsidR="0030797E" w:rsidRDefault="0030797E">
                    <w:pPr>
                      <w:pStyle w:val="Corpotesto"/>
                      <w:kinsoku w:val="0"/>
                      <w:overflowPunct w:val="0"/>
                      <w:spacing w:line="245" w:lineRule="exact"/>
                      <w:ind w:left="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</w:rPr>
                      <w:fldChar w:fldCharType="separate"/>
                    </w:r>
                    <w:r w:rsidR="00FA3CB6">
                      <w:rPr>
                        <w:rFonts w:ascii="Calibri" w:hAnsi="Calibri" w:cs="Calibri"/>
                        <w:noProof/>
                      </w:rPr>
                      <w:t>8</w:t>
                    </w:r>
                    <w:r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2B" w:rsidRDefault="00BE5C2B">
      <w:r>
        <w:separator/>
      </w:r>
    </w:p>
  </w:footnote>
  <w:footnote w:type="continuationSeparator" w:id="0">
    <w:p w:rsidR="00BE5C2B" w:rsidRDefault="00BE5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12" w:hanging="150"/>
      </w:pPr>
      <w:rPr>
        <w:rFonts w:ascii="Arial" w:hAnsi="Arial"/>
        <w:b w:val="0"/>
        <w:sz w:val="22"/>
      </w:rPr>
    </w:lvl>
    <w:lvl w:ilvl="1">
      <w:numFmt w:val="bullet"/>
      <w:lvlText w:val="-"/>
      <w:lvlJc w:val="left"/>
      <w:pPr>
        <w:ind w:left="1553" w:hanging="360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2476" w:hanging="360"/>
      </w:pPr>
    </w:lvl>
    <w:lvl w:ilvl="3">
      <w:numFmt w:val="bullet"/>
      <w:lvlText w:val="•"/>
      <w:lvlJc w:val="left"/>
      <w:pPr>
        <w:ind w:left="3400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47" w:hanging="360"/>
      </w:pPr>
    </w:lvl>
    <w:lvl w:ilvl="6">
      <w:numFmt w:val="bullet"/>
      <w:lvlText w:val="•"/>
      <w:lvlJc w:val="left"/>
      <w:pPr>
        <w:ind w:left="6171" w:hanging="360"/>
      </w:pPr>
    </w:lvl>
    <w:lvl w:ilvl="7">
      <w:numFmt w:val="bullet"/>
      <w:lvlText w:val="•"/>
      <w:lvlJc w:val="left"/>
      <w:pPr>
        <w:ind w:left="7095" w:hanging="360"/>
      </w:pPr>
    </w:lvl>
    <w:lvl w:ilvl="8">
      <w:numFmt w:val="bullet"/>
      <w:lvlText w:val="•"/>
      <w:lvlJc w:val="left"/>
      <w:pPr>
        <w:ind w:left="8019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1589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2416" w:hanging="360"/>
      </w:pPr>
    </w:lvl>
    <w:lvl w:ilvl="2">
      <w:numFmt w:val="bullet"/>
      <w:lvlText w:val="•"/>
      <w:lvlJc w:val="left"/>
      <w:pPr>
        <w:ind w:left="3244" w:hanging="360"/>
      </w:pPr>
    </w:lvl>
    <w:lvl w:ilvl="3">
      <w:numFmt w:val="bullet"/>
      <w:lvlText w:val="•"/>
      <w:lvlJc w:val="left"/>
      <w:pPr>
        <w:ind w:left="4072" w:hanging="360"/>
      </w:pPr>
    </w:lvl>
    <w:lvl w:ilvl="4">
      <w:numFmt w:val="bullet"/>
      <w:lvlText w:val="•"/>
      <w:lvlJc w:val="left"/>
      <w:pPr>
        <w:ind w:left="4900" w:hanging="360"/>
      </w:pPr>
    </w:lvl>
    <w:lvl w:ilvl="5">
      <w:numFmt w:val="bullet"/>
      <w:lvlText w:val="•"/>
      <w:lvlJc w:val="left"/>
      <w:pPr>
        <w:ind w:left="5727" w:hanging="360"/>
      </w:pPr>
    </w:lvl>
    <w:lvl w:ilvl="6">
      <w:numFmt w:val="bullet"/>
      <w:lvlText w:val="•"/>
      <w:lvlJc w:val="left"/>
      <w:pPr>
        <w:ind w:left="6555" w:hanging="360"/>
      </w:pPr>
    </w:lvl>
    <w:lvl w:ilvl="7">
      <w:numFmt w:val="bullet"/>
      <w:lvlText w:val="•"/>
      <w:lvlJc w:val="left"/>
      <w:pPr>
        <w:ind w:left="7383" w:hanging="360"/>
      </w:pPr>
    </w:lvl>
    <w:lvl w:ilvl="8">
      <w:numFmt w:val="bullet"/>
      <w:lvlText w:val="•"/>
      <w:lvlJc w:val="left"/>
      <w:pPr>
        <w:ind w:left="821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833" w:hanging="360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9" w:hanging="360"/>
      </w:pPr>
    </w:lvl>
    <w:lvl w:ilvl="3">
      <w:numFmt w:val="bullet"/>
      <w:lvlText w:val="•"/>
      <w:lvlJc w:val="left"/>
      <w:pPr>
        <w:ind w:left="3543" w:hanging="360"/>
      </w:pPr>
    </w:lvl>
    <w:lvl w:ilvl="4">
      <w:numFmt w:val="bullet"/>
      <w:lvlText w:val="•"/>
      <w:lvlJc w:val="left"/>
      <w:pPr>
        <w:ind w:left="4446" w:hanging="360"/>
      </w:pPr>
    </w:lvl>
    <w:lvl w:ilvl="5">
      <w:numFmt w:val="bullet"/>
      <w:lvlText w:val="•"/>
      <w:lvlJc w:val="left"/>
      <w:pPr>
        <w:ind w:left="5349" w:hanging="360"/>
      </w:pPr>
    </w:lvl>
    <w:lvl w:ilvl="6">
      <w:numFmt w:val="bullet"/>
      <w:lvlText w:val="•"/>
      <w:lvlJc w:val="left"/>
      <w:pPr>
        <w:ind w:left="6253" w:hanging="360"/>
      </w:pPr>
    </w:lvl>
    <w:lvl w:ilvl="7">
      <w:numFmt w:val="bullet"/>
      <w:lvlText w:val="•"/>
      <w:lvlJc w:val="left"/>
      <w:pPr>
        <w:ind w:left="7156" w:hanging="360"/>
      </w:pPr>
    </w:lvl>
    <w:lvl w:ilvl="8">
      <w:numFmt w:val="bullet"/>
      <w:lvlText w:val="•"/>
      <w:lvlJc w:val="left"/>
      <w:pPr>
        <w:ind w:left="8059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(%1)"/>
      <w:lvlJc w:val="left"/>
      <w:pPr>
        <w:ind w:left="1673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492" w:hanging="360"/>
      </w:pPr>
    </w:lvl>
    <w:lvl w:ilvl="2">
      <w:numFmt w:val="bullet"/>
      <w:lvlText w:val="•"/>
      <w:lvlJc w:val="left"/>
      <w:pPr>
        <w:ind w:left="3311" w:hanging="360"/>
      </w:pPr>
    </w:lvl>
    <w:lvl w:ilvl="3">
      <w:numFmt w:val="bullet"/>
      <w:lvlText w:val="•"/>
      <w:lvlJc w:val="left"/>
      <w:pPr>
        <w:ind w:left="4131" w:hanging="360"/>
      </w:pPr>
    </w:lvl>
    <w:lvl w:ilvl="4">
      <w:numFmt w:val="bullet"/>
      <w:lvlText w:val="•"/>
      <w:lvlJc w:val="left"/>
      <w:pPr>
        <w:ind w:left="4950" w:hanging="360"/>
      </w:pPr>
    </w:lvl>
    <w:lvl w:ilvl="5">
      <w:numFmt w:val="bullet"/>
      <w:lvlText w:val="•"/>
      <w:lvlJc w:val="left"/>
      <w:pPr>
        <w:ind w:left="5769" w:hanging="360"/>
      </w:pPr>
    </w:lvl>
    <w:lvl w:ilvl="6">
      <w:numFmt w:val="bullet"/>
      <w:lvlText w:val="•"/>
      <w:lvlJc w:val="left"/>
      <w:pPr>
        <w:ind w:left="6589" w:hanging="360"/>
      </w:pPr>
    </w:lvl>
    <w:lvl w:ilvl="7">
      <w:numFmt w:val="bullet"/>
      <w:lvlText w:val="•"/>
      <w:lvlJc w:val="left"/>
      <w:pPr>
        <w:ind w:left="7408" w:hanging="360"/>
      </w:pPr>
    </w:lvl>
    <w:lvl w:ilvl="8">
      <w:numFmt w:val="bullet"/>
      <w:lvlText w:val="•"/>
      <w:lvlJc w:val="left"/>
      <w:pPr>
        <w:ind w:left="8227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Roman"/>
      <w:lvlText w:val="(%1)"/>
      <w:lvlJc w:val="left"/>
      <w:pPr>
        <w:ind w:left="1531" w:hanging="286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365" w:hanging="286"/>
      </w:pPr>
    </w:lvl>
    <w:lvl w:ilvl="2">
      <w:numFmt w:val="bullet"/>
      <w:lvlText w:val="•"/>
      <w:lvlJc w:val="left"/>
      <w:pPr>
        <w:ind w:left="3198" w:hanging="286"/>
      </w:pPr>
    </w:lvl>
    <w:lvl w:ilvl="3">
      <w:numFmt w:val="bullet"/>
      <w:lvlText w:val="•"/>
      <w:lvlJc w:val="left"/>
      <w:pPr>
        <w:ind w:left="4032" w:hanging="286"/>
      </w:pPr>
    </w:lvl>
    <w:lvl w:ilvl="4">
      <w:numFmt w:val="bullet"/>
      <w:lvlText w:val="•"/>
      <w:lvlJc w:val="left"/>
      <w:pPr>
        <w:ind w:left="4865" w:hanging="286"/>
      </w:pPr>
    </w:lvl>
    <w:lvl w:ilvl="5">
      <w:numFmt w:val="bullet"/>
      <w:lvlText w:val="•"/>
      <w:lvlJc w:val="left"/>
      <w:pPr>
        <w:ind w:left="5699" w:hanging="286"/>
      </w:pPr>
    </w:lvl>
    <w:lvl w:ilvl="6">
      <w:numFmt w:val="bullet"/>
      <w:lvlText w:val="•"/>
      <w:lvlJc w:val="left"/>
      <w:pPr>
        <w:ind w:left="6532" w:hanging="286"/>
      </w:pPr>
    </w:lvl>
    <w:lvl w:ilvl="7">
      <w:numFmt w:val="bullet"/>
      <w:lvlText w:val="•"/>
      <w:lvlJc w:val="left"/>
      <w:pPr>
        <w:ind w:left="7365" w:hanging="286"/>
      </w:pPr>
    </w:lvl>
    <w:lvl w:ilvl="8">
      <w:numFmt w:val="bullet"/>
      <w:lvlText w:val="•"/>
      <w:lvlJc w:val="left"/>
      <w:pPr>
        <w:ind w:left="8199" w:hanging="286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25"/>
    <w:rsid w:val="000F449B"/>
    <w:rsid w:val="0030797E"/>
    <w:rsid w:val="003C3F77"/>
    <w:rsid w:val="009A6B14"/>
    <w:rsid w:val="00B13825"/>
    <w:rsid w:val="00BE5C2B"/>
    <w:rsid w:val="00D84BA8"/>
    <w:rsid w:val="00DE319B"/>
    <w:rsid w:val="00FA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268A6CB5-A462-4396-8F64-856B5014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3377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C3F77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irezionegenerale@aous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reteria.alpi@aouss.i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2218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Cuccaru Stefania</dc:creator>
  <cp:keywords/>
  <dc:description/>
  <cp:lastModifiedBy>Livesu Piera</cp:lastModifiedBy>
  <cp:revision>2</cp:revision>
  <dcterms:created xsi:type="dcterms:W3CDTF">2022-10-18T07:16:00Z</dcterms:created>
  <dcterms:modified xsi:type="dcterms:W3CDTF">2022-10-18T07:16:00Z</dcterms:modified>
</cp:coreProperties>
</file>