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6877" w:rsidRDefault="00666877" w:rsidP="00666877">
      <w:pPr>
        <w:tabs>
          <w:tab w:val="left" w:pos="6135"/>
          <w:tab w:val="center" w:pos="7795"/>
        </w:tabs>
        <w:autoSpaceDE w:val="0"/>
        <w:autoSpaceDN w:val="0"/>
        <w:adjustRightInd w:val="0"/>
        <w:jc w:val="right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5C76BA" w:rsidRPr="00881A8F" w:rsidRDefault="002962B2" w:rsidP="005C76BA">
      <w:pPr>
        <w:tabs>
          <w:tab w:val="left" w:pos="6135"/>
          <w:tab w:val="center" w:pos="7795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881A8F">
        <w:rPr>
          <w:rFonts w:ascii="Arial" w:hAnsi="Arial" w:cs="Arial"/>
          <w:b/>
          <w:bCs/>
          <w:color w:val="000000"/>
        </w:rPr>
        <w:t>Offerta n…………..del……………</w:t>
      </w:r>
      <w:r w:rsidR="005C76BA" w:rsidRPr="00881A8F">
        <w:rPr>
          <w:rFonts w:ascii="Arial" w:hAnsi="Arial" w:cs="Arial"/>
          <w:b/>
          <w:bCs/>
          <w:color w:val="000000"/>
        </w:rPr>
        <w:tab/>
      </w:r>
      <w:r w:rsidR="005C76BA" w:rsidRPr="00881A8F">
        <w:rPr>
          <w:rFonts w:ascii="Arial" w:hAnsi="Arial" w:cs="Arial"/>
          <w:b/>
          <w:bCs/>
          <w:color w:val="000000"/>
        </w:rPr>
        <w:tab/>
      </w:r>
      <w:r w:rsidR="001B5CBA" w:rsidRPr="00881A8F">
        <w:rPr>
          <w:rFonts w:ascii="Arial" w:hAnsi="Arial" w:cs="Arial"/>
          <w:b/>
          <w:bCs/>
          <w:color w:val="000000"/>
        </w:rPr>
        <w:tab/>
      </w:r>
      <w:r w:rsidR="001B5CBA" w:rsidRPr="00881A8F">
        <w:rPr>
          <w:rFonts w:ascii="Arial" w:hAnsi="Arial" w:cs="Arial"/>
          <w:b/>
          <w:bCs/>
          <w:color w:val="000000"/>
        </w:rPr>
        <w:tab/>
      </w:r>
      <w:r w:rsidR="001B5CBA" w:rsidRPr="00881A8F">
        <w:rPr>
          <w:rFonts w:ascii="Arial" w:hAnsi="Arial" w:cs="Arial"/>
          <w:b/>
          <w:bCs/>
          <w:color w:val="000000"/>
        </w:rPr>
        <w:tab/>
      </w:r>
      <w:r w:rsidR="001B5CBA" w:rsidRPr="00881A8F">
        <w:rPr>
          <w:rFonts w:ascii="Arial" w:hAnsi="Arial" w:cs="Arial"/>
          <w:b/>
          <w:bCs/>
          <w:color w:val="000000"/>
        </w:rPr>
        <w:tab/>
      </w:r>
    </w:p>
    <w:p w:rsidR="005C76BA" w:rsidRPr="00881A8F" w:rsidRDefault="005C76BA" w:rsidP="005C76BA">
      <w:pPr>
        <w:pStyle w:val="Titolo7"/>
        <w:keepNext/>
        <w:spacing w:before="0" w:after="0"/>
        <w:jc w:val="right"/>
        <w:rPr>
          <w:rFonts w:ascii="Arial" w:hAnsi="Arial" w:cs="Arial"/>
          <w:sz w:val="20"/>
          <w:szCs w:val="20"/>
        </w:rPr>
      </w:pPr>
    </w:p>
    <w:p w:rsidR="006A2C7F" w:rsidRPr="007925B9" w:rsidRDefault="007925B9" w:rsidP="007925B9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7925B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Modell</w:t>
      </w:r>
      <w:r w:rsidR="009B5ED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o -</w:t>
      </w:r>
      <w:r w:rsidRPr="007925B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6A2C7F" w:rsidRPr="007925B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Sc</w:t>
      </w:r>
      <w:r w:rsidR="00DC3BDA" w:rsidRPr="007925B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hema offerta economica</w:t>
      </w:r>
    </w:p>
    <w:p w:rsidR="005C76BA" w:rsidRPr="00881A8F" w:rsidRDefault="00F05F29" w:rsidP="005C76BA">
      <w:pPr>
        <w:pStyle w:val="Titolo7"/>
        <w:keepNext/>
        <w:spacing w:before="0"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C76BA" w:rsidRPr="00881A8F">
        <w:rPr>
          <w:rFonts w:ascii="Arial" w:hAnsi="Arial" w:cs="Arial"/>
          <w:sz w:val="20"/>
          <w:szCs w:val="20"/>
        </w:rPr>
        <w:t xml:space="preserve">pett. le                                                                                                                             </w:t>
      </w:r>
    </w:p>
    <w:p w:rsidR="005C76BA" w:rsidRPr="00881A8F" w:rsidRDefault="005C76BA" w:rsidP="009B0A91">
      <w:pPr>
        <w:pStyle w:val="Titolo7"/>
        <w:keepNext/>
        <w:spacing w:before="0" w:after="0"/>
        <w:jc w:val="right"/>
        <w:rPr>
          <w:rFonts w:ascii="Arial" w:hAnsi="Arial" w:cs="Arial"/>
          <w:b/>
          <w:bCs/>
          <w:sz w:val="20"/>
          <w:szCs w:val="20"/>
        </w:rPr>
      </w:pPr>
      <w:r w:rsidRPr="00881A8F">
        <w:rPr>
          <w:rFonts w:ascii="Arial" w:hAnsi="Arial" w:cs="Arial"/>
          <w:b/>
          <w:sz w:val="20"/>
          <w:szCs w:val="20"/>
        </w:rPr>
        <w:t xml:space="preserve">A.O.U. </w:t>
      </w:r>
      <w:r w:rsidRPr="00881A8F">
        <w:rPr>
          <w:rFonts w:ascii="Arial" w:hAnsi="Arial" w:cs="Arial"/>
          <w:b/>
          <w:bCs/>
          <w:sz w:val="20"/>
          <w:szCs w:val="20"/>
        </w:rPr>
        <w:t>SASSARI</w:t>
      </w:r>
    </w:p>
    <w:p w:rsidR="00666877" w:rsidRPr="00881A8F" w:rsidRDefault="00666877" w:rsidP="00666877">
      <w:pPr>
        <w:rPr>
          <w:rFonts w:ascii="Arial" w:hAnsi="Arial" w:cs="Arial"/>
        </w:rPr>
      </w:pPr>
      <w:r w:rsidRPr="00881A8F">
        <w:rPr>
          <w:rFonts w:ascii="Arial" w:hAnsi="Arial" w:cs="Arial"/>
        </w:rPr>
        <w:tab/>
      </w:r>
      <w:r w:rsidRPr="00881A8F">
        <w:rPr>
          <w:rFonts w:ascii="Arial" w:hAnsi="Arial" w:cs="Arial"/>
        </w:rPr>
        <w:tab/>
      </w:r>
      <w:r w:rsidRPr="00881A8F">
        <w:rPr>
          <w:rFonts w:ascii="Arial" w:hAnsi="Arial" w:cs="Arial"/>
        </w:rPr>
        <w:tab/>
      </w:r>
      <w:r w:rsidRPr="00881A8F">
        <w:rPr>
          <w:rFonts w:ascii="Arial" w:hAnsi="Arial" w:cs="Arial"/>
        </w:rPr>
        <w:tab/>
      </w:r>
      <w:r w:rsidRPr="00881A8F">
        <w:rPr>
          <w:rFonts w:ascii="Arial" w:hAnsi="Arial" w:cs="Arial"/>
        </w:rPr>
        <w:tab/>
      </w:r>
      <w:r w:rsidRPr="00881A8F">
        <w:rPr>
          <w:rFonts w:ascii="Arial" w:hAnsi="Arial" w:cs="Arial"/>
        </w:rPr>
        <w:tab/>
      </w:r>
      <w:r w:rsidRPr="00881A8F">
        <w:rPr>
          <w:rFonts w:ascii="Arial" w:hAnsi="Arial" w:cs="Arial"/>
        </w:rPr>
        <w:tab/>
      </w:r>
    </w:p>
    <w:p w:rsidR="00975B4A" w:rsidRPr="00881A8F" w:rsidRDefault="00975B4A" w:rsidP="00671E76">
      <w:pPr>
        <w:jc w:val="both"/>
        <w:rPr>
          <w:rFonts w:ascii="Arial" w:hAnsi="Arial" w:cs="Arial"/>
          <w:b/>
          <w:color w:val="000000"/>
        </w:rPr>
      </w:pPr>
    </w:p>
    <w:p w:rsidR="00F05F29" w:rsidRDefault="005C76BA" w:rsidP="006634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tabs>
          <w:tab w:val="left" w:pos="567"/>
        </w:tabs>
        <w:spacing w:line="300" w:lineRule="exact"/>
        <w:ind w:right="-6"/>
        <w:jc w:val="both"/>
        <w:rPr>
          <w:rFonts w:ascii="Arial" w:hAnsi="Arial" w:cs="Arial"/>
          <w:color w:val="000000"/>
        </w:rPr>
      </w:pPr>
      <w:r w:rsidRPr="00881A8F">
        <w:rPr>
          <w:rFonts w:ascii="Arial" w:hAnsi="Arial" w:cs="Arial"/>
          <w:b/>
          <w:color w:val="000000"/>
        </w:rPr>
        <w:t xml:space="preserve">Oggetto: </w:t>
      </w:r>
      <w:bookmarkStart w:id="1" w:name="_Hlk213220762"/>
      <w:r w:rsidR="006634C0" w:rsidRPr="000223D9">
        <w:rPr>
          <w:rFonts w:ascii="Arial" w:hAnsi="Arial" w:cs="Arial"/>
          <w:b/>
          <w:bCs/>
        </w:rPr>
        <w:t xml:space="preserve">APPALTO SPECIFICO </w:t>
      </w:r>
      <w:bookmarkStart w:id="2" w:name="_Hlk213056383"/>
      <w:r w:rsidR="006634C0" w:rsidRPr="000223D9">
        <w:rPr>
          <w:rFonts w:ascii="Arial" w:hAnsi="Arial" w:cs="Arial"/>
          <w:b/>
          <w:bCs/>
        </w:rPr>
        <w:t>INDETTO DALL’AZIENDA OSPEDALIERO UNIVERSITARIA DI SASSARI</w:t>
      </w:r>
      <w:r w:rsidR="006634C0">
        <w:rPr>
          <w:rFonts w:ascii="Arial" w:hAnsi="Arial" w:cs="Arial"/>
          <w:b/>
          <w:bCs/>
        </w:rPr>
        <w:t xml:space="preserve"> PER </w:t>
      </w:r>
      <w:r w:rsidR="006634C0" w:rsidRPr="000223D9">
        <w:rPr>
          <w:rFonts w:ascii="Arial" w:hAnsi="Arial" w:cs="Arial"/>
          <w:b/>
          <w:bCs/>
        </w:rPr>
        <w:t xml:space="preserve"> </w:t>
      </w:r>
      <w:r w:rsidR="006634C0" w:rsidRPr="00440290">
        <w:rPr>
          <w:rFonts w:ascii="Arial" w:hAnsi="Arial" w:cs="Arial"/>
          <w:b/>
        </w:rPr>
        <w:t>LA FORNITURA DI APPARATI E SERVIZI CONNESSI PER IL POTENZIAMENTO DELLE INFRASTRUTTURE DI BACKUP, DATA PROTECTION E RESILIENZA DEL DATO</w:t>
      </w:r>
      <w:r w:rsidR="006634C0" w:rsidRPr="000223D9">
        <w:rPr>
          <w:rFonts w:ascii="Arial" w:hAnsi="Arial" w:cs="Arial"/>
          <w:b/>
          <w:bCs/>
        </w:rPr>
        <w:t xml:space="preserve"> </w:t>
      </w:r>
      <w:bookmarkEnd w:id="2"/>
      <w:r w:rsidR="006634C0" w:rsidRPr="000223D9">
        <w:rPr>
          <w:rFonts w:ascii="Arial" w:hAnsi="Arial" w:cs="Arial"/>
          <w:b/>
          <w:bCs/>
        </w:rPr>
        <w:t xml:space="preserve">NELL’AMBITO SISTEMA DINAMICO DI ACQUISIZIONE DELLA PUBBLICA AMMINISTRAZIONE PER </w:t>
      </w:r>
      <w:r w:rsidR="006634C0" w:rsidRPr="006634C0">
        <w:rPr>
          <w:rFonts w:ascii="Calibri" w:hAnsi="Calibri" w:cs="Calibri"/>
          <w:b/>
          <w:bCs/>
        </w:rPr>
        <w:t xml:space="preserve"> </w:t>
      </w:r>
      <w:r w:rsidR="006634C0" w:rsidRPr="000223D9">
        <w:rPr>
          <w:rFonts w:ascii="Arial" w:hAnsi="Arial" w:cs="Arial"/>
          <w:b/>
          <w:bCs/>
        </w:rPr>
        <w:t>LA FORNITURA DI PRODOTTI E SERVIZI PER L'INFORMATICA E LE TELECOMUNICAZIONI – ID 2681</w:t>
      </w:r>
      <w:bookmarkEnd w:id="1"/>
    </w:p>
    <w:p w:rsidR="005C76BA" w:rsidRPr="00881A8F" w:rsidRDefault="005C76BA" w:rsidP="005C76BA">
      <w:pPr>
        <w:autoSpaceDE w:val="0"/>
        <w:autoSpaceDN w:val="0"/>
        <w:adjustRightInd w:val="0"/>
        <w:ind w:left="1134" w:hanging="1134"/>
        <w:jc w:val="both"/>
        <w:rPr>
          <w:rFonts w:ascii="Arial" w:hAnsi="Arial" w:cs="Arial"/>
          <w:color w:val="000000"/>
        </w:rPr>
      </w:pPr>
      <w:r w:rsidRPr="00881A8F">
        <w:rPr>
          <w:rFonts w:ascii="Arial" w:hAnsi="Arial" w:cs="Arial"/>
          <w:color w:val="000000"/>
        </w:rPr>
        <w:t>Il</w:t>
      </w:r>
      <w:r w:rsidR="003253F4" w:rsidRPr="00881A8F">
        <w:rPr>
          <w:rFonts w:ascii="Arial" w:hAnsi="Arial" w:cs="Arial"/>
          <w:color w:val="000000"/>
        </w:rPr>
        <w:t>/La</w:t>
      </w:r>
      <w:r w:rsidRPr="00881A8F">
        <w:rPr>
          <w:rFonts w:ascii="Arial" w:hAnsi="Arial" w:cs="Arial"/>
          <w:color w:val="000000"/>
        </w:rPr>
        <w:t xml:space="preserve"> sottoscritto</w:t>
      </w:r>
      <w:r w:rsidR="00DB0152" w:rsidRPr="00881A8F">
        <w:rPr>
          <w:rFonts w:ascii="Arial" w:hAnsi="Arial" w:cs="Arial"/>
          <w:color w:val="000000"/>
        </w:rPr>
        <w:t>/a</w:t>
      </w:r>
      <w:r w:rsidRPr="00881A8F">
        <w:rPr>
          <w:rFonts w:ascii="Arial" w:hAnsi="Arial" w:cs="Arial"/>
          <w:color w:val="000000"/>
        </w:rPr>
        <w:t>_</w:t>
      </w:r>
      <w:r w:rsidRPr="009025F9">
        <w:rPr>
          <w:rFonts w:ascii="Arial" w:hAnsi="Arial" w:cs="Arial"/>
          <w:color w:val="000000"/>
          <w:u w:val="single"/>
        </w:rPr>
        <w:t>_______________________</w:t>
      </w:r>
      <w:r w:rsidR="00D96E17">
        <w:rPr>
          <w:rFonts w:ascii="Arial" w:hAnsi="Arial" w:cs="Arial"/>
          <w:color w:val="000000"/>
          <w:u w:val="single"/>
        </w:rPr>
        <w:t>____________</w:t>
      </w:r>
      <w:r w:rsidRPr="009025F9">
        <w:rPr>
          <w:rFonts w:ascii="Arial" w:hAnsi="Arial" w:cs="Arial"/>
          <w:color w:val="000000"/>
          <w:u w:val="single"/>
        </w:rPr>
        <w:t>______</w:t>
      </w:r>
      <w:r w:rsidR="009025F9">
        <w:rPr>
          <w:rFonts w:ascii="Arial" w:hAnsi="Arial" w:cs="Arial"/>
          <w:color w:val="000000"/>
        </w:rPr>
        <w:t xml:space="preserve"> </w:t>
      </w:r>
      <w:r w:rsidRPr="00881A8F">
        <w:rPr>
          <w:rFonts w:ascii="Arial" w:hAnsi="Arial" w:cs="Arial"/>
          <w:color w:val="000000"/>
        </w:rPr>
        <w:t>nato</w:t>
      </w:r>
      <w:r w:rsidR="00DB0152" w:rsidRPr="00881A8F">
        <w:rPr>
          <w:rFonts w:ascii="Arial" w:hAnsi="Arial" w:cs="Arial"/>
          <w:color w:val="000000"/>
        </w:rPr>
        <w:t>/a</w:t>
      </w:r>
      <w:r w:rsidRPr="00881A8F">
        <w:rPr>
          <w:rFonts w:ascii="Arial" w:hAnsi="Arial" w:cs="Arial"/>
          <w:color w:val="000000"/>
        </w:rPr>
        <w:t xml:space="preserve"> a_</w:t>
      </w:r>
      <w:r w:rsidRPr="009025F9">
        <w:rPr>
          <w:rFonts w:ascii="Arial" w:hAnsi="Arial" w:cs="Arial"/>
          <w:color w:val="000000"/>
          <w:u w:val="single"/>
        </w:rPr>
        <w:t>_______________________</w:t>
      </w:r>
      <w:r w:rsidR="009025F9">
        <w:rPr>
          <w:rFonts w:ascii="Arial" w:hAnsi="Arial" w:cs="Arial"/>
          <w:color w:val="000000"/>
          <w:u w:val="single"/>
        </w:rPr>
        <w:t xml:space="preserve"> </w:t>
      </w:r>
      <w:r w:rsidRPr="00881A8F">
        <w:rPr>
          <w:rFonts w:ascii="Arial" w:hAnsi="Arial" w:cs="Arial"/>
          <w:color w:val="000000"/>
        </w:rPr>
        <w:t>_il_</w:t>
      </w:r>
      <w:r w:rsidRPr="00A84A7C">
        <w:rPr>
          <w:rFonts w:ascii="Arial" w:hAnsi="Arial" w:cs="Arial"/>
          <w:color w:val="000000"/>
          <w:u w:val="single"/>
        </w:rPr>
        <w:t>______________</w:t>
      </w:r>
      <w:r w:rsidRPr="00A84A7C">
        <w:rPr>
          <w:rFonts w:ascii="Arial" w:hAnsi="Arial" w:cs="Arial"/>
          <w:color w:val="000000"/>
        </w:rPr>
        <w:t>_</w:t>
      </w:r>
      <w:r w:rsidRPr="00881A8F">
        <w:rPr>
          <w:rFonts w:ascii="Arial" w:hAnsi="Arial" w:cs="Arial"/>
          <w:color w:val="000000"/>
        </w:rPr>
        <w:t>, residente a</w:t>
      </w:r>
      <w:r w:rsidRPr="00A84A7C">
        <w:rPr>
          <w:rFonts w:ascii="Arial" w:hAnsi="Arial" w:cs="Arial"/>
          <w:color w:val="000000"/>
          <w:u w:val="single"/>
        </w:rPr>
        <w:t xml:space="preserve"> _________</w:t>
      </w:r>
      <w:r w:rsidR="003253F4" w:rsidRPr="00A84A7C">
        <w:rPr>
          <w:rFonts w:ascii="Arial" w:hAnsi="Arial" w:cs="Arial"/>
          <w:color w:val="000000"/>
          <w:u w:val="single"/>
        </w:rPr>
        <w:t>_</w:t>
      </w:r>
      <w:r w:rsidR="009025F9" w:rsidRPr="00A84A7C">
        <w:rPr>
          <w:rFonts w:ascii="Arial" w:hAnsi="Arial" w:cs="Arial"/>
          <w:color w:val="000000"/>
          <w:u w:val="single"/>
        </w:rPr>
        <w:t>_</w:t>
      </w:r>
      <w:r w:rsidR="003253F4" w:rsidRPr="00A84A7C">
        <w:rPr>
          <w:rFonts w:ascii="Arial" w:hAnsi="Arial" w:cs="Arial"/>
          <w:color w:val="000000"/>
          <w:u w:val="single"/>
        </w:rPr>
        <w:t>___</w:t>
      </w:r>
      <w:r w:rsidRPr="00A84A7C">
        <w:rPr>
          <w:rFonts w:ascii="Arial" w:hAnsi="Arial" w:cs="Arial"/>
          <w:color w:val="000000"/>
          <w:u w:val="single"/>
        </w:rPr>
        <w:t>____</w:t>
      </w:r>
      <w:r w:rsidR="009025F9" w:rsidRPr="00A84A7C">
        <w:rPr>
          <w:rFonts w:ascii="Arial" w:hAnsi="Arial" w:cs="Arial"/>
          <w:color w:val="000000"/>
          <w:u w:val="single"/>
        </w:rPr>
        <w:t>_</w:t>
      </w:r>
      <w:r w:rsidRPr="00A84A7C">
        <w:rPr>
          <w:rFonts w:ascii="Arial" w:hAnsi="Arial" w:cs="Arial"/>
          <w:color w:val="000000"/>
          <w:u w:val="single"/>
        </w:rPr>
        <w:t>_</w:t>
      </w:r>
    </w:p>
    <w:p w:rsidR="005C76BA" w:rsidRPr="00881A8F" w:rsidRDefault="005C76BA" w:rsidP="005C76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C76BA" w:rsidRPr="0031548D" w:rsidRDefault="005C76BA" w:rsidP="005C76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  <w:r w:rsidRPr="00881A8F">
        <w:rPr>
          <w:rFonts w:ascii="Arial" w:hAnsi="Arial" w:cs="Arial"/>
          <w:color w:val="000000"/>
        </w:rPr>
        <w:t>in Via</w:t>
      </w:r>
      <w:r w:rsidRPr="008E443F">
        <w:rPr>
          <w:rFonts w:ascii="Arial" w:hAnsi="Arial" w:cs="Arial"/>
          <w:b/>
          <w:bCs/>
          <w:color w:val="000000"/>
        </w:rPr>
        <w:t>______________</w:t>
      </w:r>
      <w:r w:rsidR="00D96E17" w:rsidRPr="008E443F">
        <w:rPr>
          <w:rFonts w:ascii="Arial" w:hAnsi="Arial" w:cs="Arial"/>
          <w:b/>
          <w:bCs/>
          <w:color w:val="000000"/>
        </w:rPr>
        <w:t>__________</w:t>
      </w:r>
      <w:r w:rsidRPr="008E443F">
        <w:rPr>
          <w:rFonts w:ascii="Arial" w:hAnsi="Arial" w:cs="Arial"/>
          <w:b/>
          <w:bCs/>
          <w:color w:val="000000"/>
        </w:rPr>
        <w:t>________</w:t>
      </w:r>
      <w:r w:rsidR="008E443F">
        <w:rPr>
          <w:rFonts w:ascii="Arial" w:hAnsi="Arial" w:cs="Arial"/>
          <w:color w:val="000000"/>
        </w:rPr>
        <w:t xml:space="preserve"> </w:t>
      </w:r>
      <w:r w:rsidRPr="00881A8F">
        <w:rPr>
          <w:rFonts w:ascii="Arial" w:hAnsi="Arial" w:cs="Arial"/>
          <w:color w:val="000000"/>
        </w:rPr>
        <w:t>n.</w:t>
      </w:r>
      <w:r w:rsidRPr="0031548D">
        <w:rPr>
          <w:rFonts w:ascii="Arial" w:hAnsi="Arial" w:cs="Arial"/>
          <w:color w:val="000000"/>
          <w:u w:val="single"/>
        </w:rPr>
        <w:t>__________</w:t>
      </w:r>
      <w:r w:rsidRPr="00881A8F">
        <w:rPr>
          <w:rFonts w:ascii="Arial" w:hAnsi="Arial" w:cs="Arial"/>
          <w:color w:val="000000"/>
        </w:rPr>
        <w:t>, nella sua qualità di</w:t>
      </w:r>
      <w:r w:rsidR="0031548D" w:rsidRPr="0031548D">
        <w:rPr>
          <w:rFonts w:ascii="Arial" w:hAnsi="Arial" w:cs="Arial"/>
          <w:color w:val="000000"/>
          <w:u w:val="single"/>
        </w:rPr>
        <w:t>_______________</w:t>
      </w:r>
      <w:r w:rsidRPr="0031548D">
        <w:rPr>
          <w:rFonts w:ascii="Arial" w:hAnsi="Arial" w:cs="Arial"/>
          <w:color w:val="000000"/>
          <w:u w:val="single"/>
        </w:rPr>
        <w:t>_____________________________</w:t>
      </w:r>
      <w:r w:rsidR="009025F9" w:rsidRPr="0031548D">
        <w:rPr>
          <w:rFonts w:ascii="Arial" w:hAnsi="Arial" w:cs="Arial"/>
          <w:color w:val="000000"/>
          <w:u w:val="single"/>
        </w:rPr>
        <w:t>__</w:t>
      </w:r>
      <w:r w:rsidRPr="0031548D">
        <w:rPr>
          <w:rFonts w:ascii="Arial" w:hAnsi="Arial" w:cs="Arial"/>
          <w:color w:val="000000"/>
          <w:u w:val="single"/>
        </w:rPr>
        <w:t>___</w:t>
      </w:r>
      <w:r w:rsidR="009025F9" w:rsidRPr="0031548D">
        <w:rPr>
          <w:rFonts w:ascii="Arial" w:hAnsi="Arial" w:cs="Arial"/>
          <w:color w:val="000000"/>
          <w:u w:val="single"/>
        </w:rPr>
        <w:t>_</w:t>
      </w:r>
      <w:r w:rsidRPr="0031548D">
        <w:rPr>
          <w:rFonts w:ascii="Arial" w:hAnsi="Arial" w:cs="Arial"/>
          <w:color w:val="000000"/>
          <w:u w:val="single"/>
        </w:rPr>
        <w:t>______</w:t>
      </w:r>
      <w:r w:rsidR="003253F4" w:rsidRPr="0031548D">
        <w:rPr>
          <w:rFonts w:ascii="Arial" w:hAnsi="Arial" w:cs="Arial"/>
          <w:color w:val="000000"/>
          <w:u w:val="single"/>
        </w:rPr>
        <w:t>_</w:t>
      </w:r>
      <w:r w:rsidR="009025F9" w:rsidRPr="0031548D">
        <w:rPr>
          <w:rFonts w:ascii="Arial" w:hAnsi="Arial" w:cs="Arial"/>
          <w:color w:val="000000"/>
          <w:u w:val="single"/>
        </w:rPr>
        <w:t>_</w:t>
      </w:r>
      <w:r w:rsidR="003253F4" w:rsidRPr="0031548D">
        <w:rPr>
          <w:rFonts w:ascii="Arial" w:hAnsi="Arial" w:cs="Arial"/>
          <w:color w:val="000000"/>
          <w:u w:val="single"/>
        </w:rPr>
        <w:t>___</w:t>
      </w:r>
      <w:r w:rsidRPr="0031548D">
        <w:rPr>
          <w:rFonts w:ascii="Arial" w:hAnsi="Arial" w:cs="Arial"/>
          <w:color w:val="000000"/>
          <w:u w:val="single"/>
        </w:rPr>
        <w:t>__________</w:t>
      </w:r>
    </w:p>
    <w:p w:rsidR="0031548D" w:rsidRDefault="0031548D" w:rsidP="005C76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C76BA" w:rsidRPr="0031548D" w:rsidRDefault="005C76BA" w:rsidP="005C76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  <w:r w:rsidRPr="00881A8F">
        <w:rPr>
          <w:rFonts w:ascii="Arial" w:hAnsi="Arial" w:cs="Arial"/>
          <w:color w:val="000000"/>
        </w:rPr>
        <w:t xml:space="preserve">della </w:t>
      </w:r>
      <w:r w:rsidR="00DB0152" w:rsidRPr="00881A8F">
        <w:rPr>
          <w:rFonts w:ascii="Arial" w:hAnsi="Arial" w:cs="Arial"/>
          <w:color w:val="000000"/>
        </w:rPr>
        <w:t>società</w:t>
      </w:r>
      <w:r w:rsidRPr="00881A8F">
        <w:rPr>
          <w:rFonts w:ascii="Arial" w:hAnsi="Arial" w:cs="Arial"/>
          <w:color w:val="000000"/>
        </w:rPr>
        <w:t>_</w:t>
      </w:r>
      <w:r w:rsidRPr="0031548D">
        <w:rPr>
          <w:rFonts w:ascii="Arial" w:hAnsi="Arial" w:cs="Arial"/>
          <w:color w:val="000000"/>
          <w:u w:val="single"/>
        </w:rPr>
        <w:t>_______</w:t>
      </w:r>
      <w:r w:rsidR="009025F9" w:rsidRPr="0031548D">
        <w:rPr>
          <w:rFonts w:ascii="Arial" w:hAnsi="Arial" w:cs="Arial"/>
          <w:color w:val="000000"/>
          <w:u w:val="single"/>
        </w:rPr>
        <w:t>___</w:t>
      </w:r>
      <w:r w:rsidRPr="0031548D">
        <w:rPr>
          <w:rFonts w:ascii="Arial" w:hAnsi="Arial" w:cs="Arial"/>
          <w:color w:val="000000"/>
          <w:u w:val="single"/>
        </w:rPr>
        <w:t>______________</w:t>
      </w:r>
      <w:r w:rsidR="00D96E17" w:rsidRPr="0031548D">
        <w:rPr>
          <w:rFonts w:ascii="Arial" w:hAnsi="Arial" w:cs="Arial"/>
          <w:color w:val="000000"/>
          <w:u w:val="single"/>
        </w:rPr>
        <w:t>____</w:t>
      </w:r>
      <w:r w:rsidRPr="0031548D">
        <w:rPr>
          <w:rFonts w:ascii="Arial" w:hAnsi="Arial" w:cs="Arial"/>
          <w:color w:val="000000"/>
          <w:u w:val="single"/>
        </w:rPr>
        <w:t>___</w:t>
      </w:r>
      <w:r w:rsidRPr="00881A8F">
        <w:rPr>
          <w:rFonts w:ascii="Arial" w:hAnsi="Arial" w:cs="Arial"/>
          <w:color w:val="000000"/>
        </w:rPr>
        <w:t xml:space="preserve"> con sede legale in </w:t>
      </w:r>
      <w:r w:rsidRPr="0031548D">
        <w:rPr>
          <w:rFonts w:ascii="Arial" w:hAnsi="Arial" w:cs="Arial"/>
          <w:color w:val="000000"/>
          <w:u w:val="single"/>
        </w:rPr>
        <w:t>__________________________________________________</w:t>
      </w:r>
      <w:r w:rsidR="009025F9" w:rsidRPr="0031548D">
        <w:rPr>
          <w:rFonts w:ascii="Arial" w:hAnsi="Arial" w:cs="Arial"/>
          <w:color w:val="000000"/>
          <w:u w:val="single"/>
        </w:rPr>
        <w:t>___</w:t>
      </w:r>
      <w:r w:rsidRPr="0031548D">
        <w:rPr>
          <w:rFonts w:ascii="Arial" w:hAnsi="Arial" w:cs="Arial"/>
          <w:color w:val="000000"/>
          <w:u w:val="single"/>
        </w:rPr>
        <w:t>__________</w:t>
      </w:r>
      <w:r w:rsidR="009025F9" w:rsidRPr="0031548D">
        <w:rPr>
          <w:rFonts w:ascii="Arial" w:hAnsi="Arial" w:cs="Arial"/>
          <w:color w:val="000000"/>
          <w:u w:val="single"/>
        </w:rPr>
        <w:t>__</w:t>
      </w:r>
      <w:r w:rsidRPr="0031548D">
        <w:rPr>
          <w:rFonts w:ascii="Arial" w:hAnsi="Arial" w:cs="Arial"/>
          <w:color w:val="000000"/>
          <w:u w:val="single"/>
        </w:rPr>
        <w:t>_</w:t>
      </w:r>
      <w:r w:rsidR="003253F4" w:rsidRPr="0031548D">
        <w:rPr>
          <w:rFonts w:ascii="Arial" w:hAnsi="Arial" w:cs="Arial"/>
          <w:color w:val="000000"/>
          <w:u w:val="single"/>
        </w:rPr>
        <w:t>____</w:t>
      </w:r>
      <w:r w:rsidRPr="0031548D">
        <w:rPr>
          <w:rFonts w:ascii="Arial" w:hAnsi="Arial" w:cs="Arial"/>
          <w:color w:val="000000"/>
          <w:u w:val="single"/>
        </w:rPr>
        <w:t>_____</w:t>
      </w:r>
    </w:p>
    <w:p w:rsidR="0031548D" w:rsidRDefault="0031548D" w:rsidP="005C76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C76BA" w:rsidRPr="00881A8F" w:rsidRDefault="005C76BA" w:rsidP="005C76B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</w:rPr>
      </w:pPr>
      <w:r w:rsidRPr="00881A8F">
        <w:rPr>
          <w:rFonts w:ascii="Arial" w:hAnsi="Arial" w:cs="Arial"/>
          <w:color w:val="000000"/>
        </w:rPr>
        <w:t>C.F./P.IVA__</w:t>
      </w:r>
      <w:r w:rsidRPr="0031548D">
        <w:rPr>
          <w:rFonts w:ascii="Arial" w:hAnsi="Arial" w:cs="Arial"/>
          <w:color w:val="000000"/>
          <w:u w:val="single"/>
        </w:rPr>
        <w:t>_____________________________________________________________________</w:t>
      </w:r>
      <w:r w:rsidRPr="00881A8F">
        <w:rPr>
          <w:rFonts w:ascii="Arial" w:hAnsi="Arial" w:cs="Arial"/>
          <w:color w:val="000000"/>
        </w:rPr>
        <w:t xml:space="preserve">_, </w:t>
      </w:r>
      <w:r w:rsidRPr="00881A8F">
        <w:rPr>
          <w:rFonts w:ascii="Arial" w:hAnsi="Arial" w:cs="Arial"/>
          <w:i/>
          <w:color w:val="000000"/>
        </w:rPr>
        <w:t>(ripetere dati soggetto se necessario)</w:t>
      </w:r>
    </w:p>
    <w:p w:rsidR="005C76BA" w:rsidRPr="00881A8F" w:rsidRDefault="005C76BA" w:rsidP="005C76B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</w:rPr>
      </w:pPr>
    </w:p>
    <w:p w:rsidR="00975B4A" w:rsidRPr="00881A8F" w:rsidRDefault="00975B4A" w:rsidP="005C76B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975B4A" w:rsidRDefault="00975B4A" w:rsidP="00975B4A">
      <w:pPr>
        <w:suppressAutoHyphens w:val="0"/>
        <w:jc w:val="both"/>
        <w:rPr>
          <w:rFonts w:ascii="Arial" w:hAnsi="Arial" w:cs="Arial"/>
          <w:bCs/>
          <w:lang w:eastAsia="it-IT"/>
        </w:rPr>
      </w:pPr>
      <w:r w:rsidRPr="00881A8F">
        <w:rPr>
          <w:rFonts w:ascii="Arial" w:hAnsi="Arial" w:cs="Arial"/>
          <w:bCs/>
          <w:lang w:eastAsia="it-IT"/>
        </w:rPr>
        <w:t xml:space="preserve">Per la fornitura indicata in oggetto, eseguita alle condizioni previste nel disciplinare di gara, nel Capitolato Speciale Prestazionale e </w:t>
      </w:r>
      <w:r w:rsidR="00433BC1">
        <w:rPr>
          <w:rFonts w:ascii="Arial" w:hAnsi="Arial" w:cs="Arial"/>
          <w:bCs/>
          <w:lang w:eastAsia="it-IT"/>
        </w:rPr>
        <w:t>relativi allegati</w:t>
      </w:r>
      <w:r w:rsidRPr="00881A8F">
        <w:rPr>
          <w:rFonts w:ascii="Arial" w:hAnsi="Arial" w:cs="Arial"/>
          <w:bCs/>
          <w:lang w:eastAsia="it-IT"/>
        </w:rPr>
        <w:t>, come da dettaglio prezzi offerti di cui allo schema riepilogativo allegato quale parte integrante e sostanziale della presente,</w:t>
      </w:r>
    </w:p>
    <w:p w:rsidR="00B031A2" w:rsidRPr="00881A8F" w:rsidRDefault="00B031A2" w:rsidP="00975B4A">
      <w:pPr>
        <w:suppressAutoHyphens w:val="0"/>
        <w:jc w:val="both"/>
        <w:rPr>
          <w:rFonts w:ascii="Arial" w:hAnsi="Arial" w:cs="Arial"/>
          <w:bCs/>
          <w:lang w:eastAsia="it-IT"/>
        </w:rPr>
      </w:pPr>
    </w:p>
    <w:p w:rsidR="00975B4A" w:rsidRPr="00881A8F" w:rsidRDefault="00975B4A" w:rsidP="00975B4A">
      <w:pPr>
        <w:suppressAutoHyphens w:val="0"/>
        <w:rPr>
          <w:rFonts w:ascii="Arial" w:hAnsi="Arial" w:cs="Arial"/>
          <w:bCs/>
          <w:lang w:eastAsia="it-IT"/>
        </w:rPr>
      </w:pPr>
    </w:p>
    <w:p w:rsidR="00975B4A" w:rsidRPr="0044426F" w:rsidRDefault="00975B4A" w:rsidP="00975B4A">
      <w:pPr>
        <w:suppressAutoHyphens w:val="0"/>
        <w:spacing w:after="120" w:line="480" w:lineRule="auto"/>
        <w:jc w:val="center"/>
        <w:rPr>
          <w:rFonts w:ascii="Arial" w:hAnsi="Arial" w:cs="Arial"/>
          <w:b/>
          <w:sz w:val="24"/>
          <w:szCs w:val="24"/>
          <w:u w:val="single"/>
          <w:lang w:eastAsia="it-IT"/>
        </w:rPr>
      </w:pPr>
      <w:r w:rsidRPr="0044426F">
        <w:rPr>
          <w:rFonts w:ascii="Arial" w:hAnsi="Arial" w:cs="Arial"/>
          <w:b/>
          <w:sz w:val="24"/>
          <w:szCs w:val="24"/>
          <w:u w:val="single"/>
          <w:lang w:eastAsia="it-IT"/>
        </w:rPr>
        <w:t>OFFRE</w:t>
      </w:r>
      <w:r w:rsidR="00630941">
        <w:rPr>
          <w:rFonts w:ascii="Arial" w:hAnsi="Arial" w:cs="Arial"/>
          <w:b/>
          <w:sz w:val="24"/>
          <w:szCs w:val="24"/>
          <w:u w:val="single"/>
          <w:lang w:eastAsia="it-IT"/>
        </w:rPr>
        <w:t xml:space="preserve"> PER IL LOTTO …..</w:t>
      </w:r>
    </w:p>
    <w:p w:rsidR="00975B4A" w:rsidRPr="00881A8F" w:rsidRDefault="00975B4A" w:rsidP="00975B4A">
      <w:pPr>
        <w:suppressAutoHyphens w:val="0"/>
        <w:spacing w:line="240" w:lineRule="atLeast"/>
        <w:rPr>
          <w:rFonts w:ascii="Arial" w:hAnsi="Arial" w:cs="Arial"/>
          <w:bCs/>
          <w:lang w:eastAsia="it-IT"/>
        </w:rPr>
      </w:pPr>
      <w:r w:rsidRPr="00881A8F">
        <w:rPr>
          <w:rFonts w:ascii="Arial" w:hAnsi="Arial" w:cs="Arial"/>
          <w:bCs/>
          <w:lang w:eastAsia="it-IT"/>
        </w:rPr>
        <w:t>l’importo complessivo di Euro.</w:t>
      </w:r>
      <w:r w:rsidR="009C4EA3">
        <w:rPr>
          <w:rFonts w:ascii="Arial" w:hAnsi="Arial" w:cs="Arial"/>
          <w:bCs/>
          <w:lang w:eastAsia="it-IT"/>
        </w:rPr>
        <w:t xml:space="preserve"> </w:t>
      </w:r>
      <w:r w:rsidRPr="00881A8F">
        <w:rPr>
          <w:rFonts w:ascii="Arial" w:hAnsi="Arial" w:cs="Arial"/>
          <w:bCs/>
          <w:lang w:eastAsia="it-IT"/>
        </w:rPr>
        <w:t>___</w:t>
      </w:r>
      <w:r w:rsidR="009C4EA3">
        <w:rPr>
          <w:rFonts w:ascii="Arial" w:hAnsi="Arial" w:cs="Arial"/>
          <w:bCs/>
          <w:lang w:eastAsia="it-IT"/>
        </w:rPr>
        <w:t>_______</w:t>
      </w:r>
      <w:r w:rsidRPr="00881A8F">
        <w:rPr>
          <w:rFonts w:ascii="Arial" w:hAnsi="Arial" w:cs="Arial"/>
          <w:bCs/>
          <w:lang w:eastAsia="it-IT"/>
        </w:rPr>
        <w:t>______________,  (_______</w:t>
      </w:r>
      <w:r w:rsidR="009C4EA3">
        <w:rPr>
          <w:rFonts w:ascii="Arial" w:hAnsi="Arial" w:cs="Arial"/>
          <w:bCs/>
          <w:lang w:eastAsia="it-IT"/>
        </w:rPr>
        <w:t>____________</w:t>
      </w:r>
      <w:r w:rsidRPr="00881A8F">
        <w:rPr>
          <w:rFonts w:ascii="Arial" w:hAnsi="Arial" w:cs="Arial"/>
          <w:bCs/>
          <w:lang w:eastAsia="it-IT"/>
        </w:rPr>
        <w:t xml:space="preserve">_______________________) </w:t>
      </w:r>
      <w:r w:rsidR="00D43FDE">
        <w:rPr>
          <w:rFonts w:ascii="Arial" w:hAnsi="Arial" w:cs="Arial"/>
          <w:bCs/>
          <w:lang w:eastAsia="it-IT"/>
        </w:rPr>
        <w:t>(IVA ESCLUSA)</w:t>
      </w:r>
    </w:p>
    <w:p w:rsidR="00975B4A" w:rsidRPr="00881A8F" w:rsidRDefault="009C4EA3" w:rsidP="00975B4A">
      <w:pPr>
        <w:suppressAutoHyphens w:val="0"/>
        <w:spacing w:after="120" w:line="480" w:lineRule="auto"/>
        <w:ind w:left="2832" w:firstLine="708"/>
        <w:rPr>
          <w:rFonts w:ascii="Arial" w:hAnsi="Arial" w:cs="Arial"/>
          <w:bCs/>
          <w:lang w:eastAsia="it-IT"/>
        </w:rPr>
      </w:pPr>
      <w:r>
        <w:rPr>
          <w:rFonts w:ascii="Arial" w:hAnsi="Arial" w:cs="Arial"/>
          <w:bCs/>
          <w:lang w:eastAsia="it-IT"/>
        </w:rPr>
        <w:t xml:space="preserve">               </w:t>
      </w:r>
      <w:r w:rsidR="00975B4A" w:rsidRPr="00881A8F">
        <w:rPr>
          <w:rFonts w:ascii="Arial" w:hAnsi="Arial" w:cs="Arial"/>
          <w:bCs/>
          <w:lang w:eastAsia="it-IT"/>
        </w:rPr>
        <w:t xml:space="preserve">(in cifre)                                         </w:t>
      </w:r>
      <w:r>
        <w:rPr>
          <w:rFonts w:ascii="Arial" w:hAnsi="Arial" w:cs="Arial"/>
          <w:bCs/>
          <w:lang w:eastAsia="it-IT"/>
        </w:rPr>
        <w:t xml:space="preserve">               </w:t>
      </w:r>
      <w:r w:rsidR="00975B4A" w:rsidRPr="00881A8F">
        <w:rPr>
          <w:rFonts w:ascii="Arial" w:hAnsi="Arial" w:cs="Arial"/>
          <w:bCs/>
          <w:lang w:eastAsia="it-IT"/>
        </w:rPr>
        <w:t>(in lettere)</w:t>
      </w:r>
    </w:p>
    <w:p w:rsidR="00975B4A" w:rsidRPr="00881A8F" w:rsidRDefault="00975B4A" w:rsidP="00975B4A">
      <w:pPr>
        <w:suppressAutoHyphens w:val="0"/>
        <w:spacing w:line="240" w:lineRule="atLeast"/>
        <w:rPr>
          <w:rFonts w:ascii="Arial" w:hAnsi="Arial" w:cs="Arial"/>
          <w:bCs/>
          <w:lang w:eastAsia="it-IT"/>
        </w:rPr>
      </w:pPr>
      <w:r w:rsidRPr="00881A8F">
        <w:rPr>
          <w:rFonts w:ascii="Arial" w:hAnsi="Arial" w:cs="Arial"/>
          <w:bCs/>
          <w:lang w:eastAsia="it-IT"/>
        </w:rPr>
        <w:t>equivalente ad una percentuale di sconto</w:t>
      </w:r>
      <w:r w:rsidR="009C4EA3">
        <w:rPr>
          <w:rFonts w:ascii="Arial" w:hAnsi="Arial" w:cs="Arial"/>
          <w:bCs/>
          <w:lang w:eastAsia="it-IT"/>
        </w:rPr>
        <w:t>,</w:t>
      </w:r>
      <w:r w:rsidRPr="00881A8F">
        <w:rPr>
          <w:rFonts w:ascii="Arial" w:hAnsi="Arial" w:cs="Arial"/>
          <w:bCs/>
          <w:lang w:eastAsia="it-IT"/>
        </w:rPr>
        <w:t xml:space="preserve"> sull’importo complessivo posto a base di gara </w:t>
      </w:r>
      <w:r w:rsidR="009C4EA3">
        <w:rPr>
          <w:rFonts w:ascii="Arial" w:hAnsi="Arial" w:cs="Arial"/>
          <w:bCs/>
          <w:lang w:eastAsia="it-IT"/>
        </w:rPr>
        <w:t>di</w:t>
      </w:r>
      <w:r w:rsidR="00F05F29">
        <w:rPr>
          <w:rFonts w:ascii="Arial" w:hAnsi="Arial" w:cs="Arial"/>
          <w:bCs/>
          <w:lang w:eastAsia="it-IT"/>
        </w:rPr>
        <w:t xml:space="preserve"> €</w:t>
      </w:r>
      <w:r w:rsidR="009E1C88">
        <w:rPr>
          <w:rFonts w:ascii="Arial" w:hAnsi="Arial" w:cs="Arial"/>
          <w:bCs/>
          <w:lang w:eastAsia="it-IT"/>
        </w:rPr>
        <w:t xml:space="preserve"> 1.000.100,00</w:t>
      </w:r>
      <w:r w:rsidR="00F05F29">
        <w:rPr>
          <w:rFonts w:ascii="Arial" w:hAnsi="Arial" w:cs="Arial"/>
          <w:bCs/>
          <w:lang w:eastAsia="it-IT"/>
        </w:rPr>
        <w:t xml:space="preserve"> </w:t>
      </w:r>
      <w:r w:rsidR="009C4EA3">
        <w:rPr>
          <w:rFonts w:ascii="Arial" w:hAnsi="Arial" w:cs="Arial"/>
          <w:bCs/>
          <w:lang w:eastAsia="it-IT"/>
        </w:rPr>
        <w:t xml:space="preserve"> </w:t>
      </w:r>
      <w:r w:rsidRPr="00881A8F">
        <w:rPr>
          <w:rFonts w:ascii="Arial" w:hAnsi="Arial" w:cs="Arial"/>
          <w:bCs/>
          <w:lang w:eastAsia="it-IT"/>
        </w:rPr>
        <w:t>pari al   _________%</w:t>
      </w:r>
      <w:r w:rsidR="009C4EA3">
        <w:rPr>
          <w:rFonts w:ascii="Arial" w:hAnsi="Arial" w:cs="Arial"/>
          <w:bCs/>
          <w:lang w:eastAsia="it-IT"/>
        </w:rPr>
        <w:t>;</w:t>
      </w:r>
      <w:r w:rsidRPr="00881A8F">
        <w:rPr>
          <w:rFonts w:ascii="Arial" w:hAnsi="Arial" w:cs="Arial"/>
          <w:bCs/>
          <w:lang w:eastAsia="it-IT"/>
        </w:rPr>
        <w:t xml:space="preserve"> ___________________________</w:t>
      </w:r>
      <w:r w:rsidR="00A24E4F">
        <w:rPr>
          <w:rFonts w:ascii="Arial" w:hAnsi="Arial" w:cs="Arial"/>
          <w:bCs/>
          <w:lang w:eastAsia="it-IT"/>
        </w:rPr>
        <w:t>)</w:t>
      </w:r>
    </w:p>
    <w:p w:rsidR="00975B4A" w:rsidRPr="00881A8F" w:rsidRDefault="00975B4A" w:rsidP="00975B4A">
      <w:pPr>
        <w:suppressAutoHyphens w:val="0"/>
        <w:spacing w:line="240" w:lineRule="atLeast"/>
        <w:rPr>
          <w:rFonts w:ascii="Arial" w:hAnsi="Arial" w:cs="Arial"/>
          <w:bCs/>
          <w:lang w:eastAsia="it-IT"/>
        </w:rPr>
      </w:pPr>
      <w:r w:rsidRPr="00881A8F">
        <w:rPr>
          <w:rFonts w:ascii="Arial" w:hAnsi="Arial" w:cs="Arial"/>
          <w:bCs/>
          <w:lang w:eastAsia="it-IT"/>
        </w:rPr>
        <w:t xml:space="preserve">                    </w:t>
      </w:r>
      <w:r w:rsidRPr="00881A8F">
        <w:rPr>
          <w:rFonts w:ascii="Arial" w:hAnsi="Arial" w:cs="Arial"/>
          <w:bCs/>
          <w:lang w:eastAsia="it-IT"/>
        </w:rPr>
        <w:tab/>
      </w:r>
      <w:r w:rsidRPr="00881A8F">
        <w:rPr>
          <w:rFonts w:ascii="Arial" w:hAnsi="Arial" w:cs="Arial"/>
          <w:bCs/>
          <w:lang w:eastAsia="it-IT"/>
        </w:rPr>
        <w:tab/>
      </w:r>
      <w:r w:rsidRPr="00881A8F">
        <w:rPr>
          <w:rFonts w:ascii="Arial" w:hAnsi="Arial" w:cs="Arial"/>
          <w:bCs/>
          <w:lang w:eastAsia="it-IT"/>
        </w:rPr>
        <w:tab/>
      </w:r>
      <w:r w:rsidRPr="00881A8F">
        <w:rPr>
          <w:rFonts w:ascii="Arial" w:hAnsi="Arial" w:cs="Arial"/>
          <w:bCs/>
          <w:lang w:eastAsia="it-IT"/>
        </w:rPr>
        <w:tab/>
      </w:r>
      <w:r w:rsidRPr="00881A8F">
        <w:rPr>
          <w:rFonts w:ascii="Arial" w:hAnsi="Arial" w:cs="Arial"/>
          <w:bCs/>
          <w:lang w:eastAsia="it-IT"/>
        </w:rPr>
        <w:tab/>
      </w:r>
      <w:r w:rsidRPr="00881A8F">
        <w:rPr>
          <w:rFonts w:ascii="Arial" w:hAnsi="Arial" w:cs="Arial"/>
          <w:bCs/>
          <w:lang w:eastAsia="it-IT"/>
        </w:rPr>
        <w:tab/>
      </w:r>
      <w:r w:rsidRPr="00881A8F">
        <w:rPr>
          <w:rFonts w:ascii="Arial" w:hAnsi="Arial" w:cs="Arial"/>
          <w:bCs/>
          <w:lang w:eastAsia="it-IT"/>
        </w:rPr>
        <w:tab/>
      </w:r>
      <w:r w:rsidRPr="00881A8F">
        <w:rPr>
          <w:rFonts w:ascii="Arial" w:hAnsi="Arial" w:cs="Arial"/>
          <w:bCs/>
          <w:lang w:eastAsia="it-IT"/>
        </w:rPr>
        <w:tab/>
      </w:r>
      <w:r w:rsidRPr="00881A8F">
        <w:rPr>
          <w:rFonts w:ascii="Arial" w:hAnsi="Arial" w:cs="Arial"/>
          <w:bCs/>
          <w:lang w:eastAsia="it-IT"/>
        </w:rPr>
        <w:tab/>
      </w:r>
      <w:r w:rsidRPr="00881A8F">
        <w:rPr>
          <w:rFonts w:ascii="Arial" w:hAnsi="Arial" w:cs="Arial"/>
          <w:bCs/>
          <w:lang w:eastAsia="it-IT"/>
        </w:rPr>
        <w:tab/>
        <w:t xml:space="preserve">          </w:t>
      </w:r>
      <w:r w:rsidR="00881A8F">
        <w:rPr>
          <w:rFonts w:ascii="Arial" w:hAnsi="Arial" w:cs="Arial"/>
          <w:bCs/>
          <w:lang w:eastAsia="it-IT"/>
        </w:rPr>
        <w:t xml:space="preserve">                 </w:t>
      </w:r>
      <w:r w:rsidR="009C4EA3">
        <w:rPr>
          <w:rFonts w:ascii="Arial" w:hAnsi="Arial" w:cs="Arial"/>
          <w:bCs/>
          <w:lang w:eastAsia="it-IT"/>
        </w:rPr>
        <w:t xml:space="preserve">                             </w:t>
      </w:r>
      <w:r w:rsidR="00881A8F">
        <w:rPr>
          <w:rFonts w:ascii="Arial" w:hAnsi="Arial" w:cs="Arial"/>
          <w:bCs/>
          <w:lang w:eastAsia="it-IT"/>
        </w:rPr>
        <w:t xml:space="preserve"> </w:t>
      </w:r>
      <w:r w:rsidRPr="00881A8F">
        <w:rPr>
          <w:rFonts w:ascii="Arial" w:hAnsi="Arial" w:cs="Arial"/>
          <w:bCs/>
          <w:lang w:eastAsia="it-IT"/>
        </w:rPr>
        <w:t>(in cifre)</w:t>
      </w:r>
      <w:r w:rsidRPr="00881A8F">
        <w:rPr>
          <w:rFonts w:ascii="Arial" w:hAnsi="Arial" w:cs="Arial"/>
          <w:bCs/>
          <w:lang w:eastAsia="it-IT"/>
        </w:rPr>
        <w:tab/>
      </w:r>
      <w:r w:rsidRPr="00881A8F">
        <w:rPr>
          <w:rFonts w:ascii="Arial" w:hAnsi="Arial" w:cs="Arial"/>
          <w:bCs/>
          <w:lang w:eastAsia="it-IT"/>
        </w:rPr>
        <w:tab/>
      </w:r>
      <w:r w:rsidR="00881A8F">
        <w:rPr>
          <w:rFonts w:ascii="Arial" w:hAnsi="Arial" w:cs="Arial"/>
          <w:bCs/>
          <w:lang w:eastAsia="it-IT"/>
        </w:rPr>
        <w:t xml:space="preserve"> </w:t>
      </w:r>
      <w:r w:rsidR="009C4EA3">
        <w:rPr>
          <w:rFonts w:ascii="Arial" w:hAnsi="Arial" w:cs="Arial"/>
          <w:bCs/>
          <w:lang w:eastAsia="it-IT"/>
        </w:rPr>
        <w:t xml:space="preserve">  </w:t>
      </w:r>
      <w:r w:rsidRPr="00881A8F">
        <w:rPr>
          <w:rFonts w:ascii="Arial" w:hAnsi="Arial" w:cs="Arial"/>
          <w:bCs/>
          <w:lang w:eastAsia="it-IT"/>
        </w:rPr>
        <w:t xml:space="preserve"> (in lettere)</w:t>
      </w:r>
    </w:p>
    <w:p w:rsidR="00975B4A" w:rsidRDefault="00975B4A" w:rsidP="00975B4A">
      <w:pPr>
        <w:suppressAutoHyphens w:val="0"/>
        <w:spacing w:line="240" w:lineRule="atLeast"/>
        <w:rPr>
          <w:bCs/>
          <w:lang w:eastAsia="it-IT"/>
        </w:rPr>
      </w:pPr>
    </w:p>
    <w:p w:rsidR="00A606EC" w:rsidRDefault="00A606EC" w:rsidP="002962B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606EC" w:rsidRDefault="00A606EC" w:rsidP="002962B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606EC" w:rsidRDefault="00A606EC" w:rsidP="002962B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031A2" w:rsidRDefault="00B031A2" w:rsidP="002962B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606EC" w:rsidRDefault="00A606EC" w:rsidP="002962B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606EC" w:rsidRDefault="00A606EC" w:rsidP="002962B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513F2" w:rsidRDefault="00666877" w:rsidP="002962B2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433BC1">
        <w:rPr>
          <w:rFonts w:ascii="Arial" w:hAnsi="Arial" w:cs="Arial"/>
          <w:b/>
          <w:color w:val="000000"/>
          <w:sz w:val="22"/>
          <w:szCs w:val="22"/>
        </w:rPr>
        <w:t xml:space="preserve">ALLEGATO </w:t>
      </w:r>
      <w:r w:rsidR="002962B2" w:rsidRPr="00433BC1">
        <w:rPr>
          <w:rFonts w:ascii="Arial" w:hAnsi="Arial" w:cs="Arial"/>
          <w:b/>
          <w:color w:val="000000"/>
          <w:sz w:val="22"/>
          <w:szCs w:val="22"/>
        </w:rPr>
        <w:t>RIEPILOGATIVO OFFERTA n…</w:t>
      </w:r>
      <w:r w:rsidR="009C4EA3">
        <w:rPr>
          <w:rFonts w:ascii="Arial" w:hAnsi="Arial" w:cs="Arial"/>
          <w:b/>
          <w:color w:val="000000"/>
          <w:sz w:val="22"/>
          <w:szCs w:val="22"/>
        </w:rPr>
        <w:t>………</w:t>
      </w:r>
      <w:r w:rsidR="002962B2" w:rsidRPr="00433BC1">
        <w:rPr>
          <w:rFonts w:ascii="Arial" w:hAnsi="Arial" w:cs="Arial"/>
          <w:b/>
          <w:color w:val="000000"/>
          <w:sz w:val="22"/>
          <w:szCs w:val="22"/>
        </w:rPr>
        <w:t>……….del…</w:t>
      </w:r>
      <w:r w:rsidR="009C4EA3">
        <w:rPr>
          <w:rFonts w:ascii="Arial" w:hAnsi="Arial" w:cs="Arial"/>
          <w:b/>
          <w:color w:val="000000"/>
          <w:sz w:val="22"/>
          <w:szCs w:val="22"/>
        </w:rPr>
        <w:t>………</w:t>
      </w:r>
      <w:r w:rsidR="002962B2" w:rsidRPr="00433BC1">
        <w:rPr>
          <w:rFonts w:ascii="Arial" w:hAnsi="Arial" w:cs="Arial"/>
          <w:b/>
          <w:color w:val="000000"/>
          <w:sz w:val="22"/>
          <w:szCs w:val="22"/>
        </w:rPr>
        <w:t>…………</w:t>
      </w:r>
      <w:r w:rsidR="008513F2" w:rsidRPr="008513F2">
        <w:rPr>
          <w:rFonts w:ascii="Arial" w:hAnsi="Arial" w:cs="Arial"/>
          <w:sz w:val="18"/>
          <w:szCs w:val="18"/>
        </w:rPr>
        <w:t xml:space="preserve"> </w:t>
      </w:r>
    </w:p>
    <w:p w:rsidR="008513F2" w:rsidRDefault="008513F2" w:rsidP="002962B2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975B4A" w:rsidRPr="00433BC1" w:rsidRDefault="008513F2" w:rsidP="002962B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66877">
        <w:rPr>
          <w:rFonts w:ascii="Arial" w:hAnsi="Arial" w:cs="Arial"/>
          <w:b/>
          <w:color w:val="000000"/>
          <w:sz w:val="22"/>
          <w:szCs w:val="22"/>
        </w:rPr>
        <w:t>Società……………</w:t>
      </w:r>
      <w:r w:rsidR="009C4EA3">
        <w:rPr>
          <w:rFonts w:ascii="Arial" w:hAnsi="Arial" w:cs="Arial"/>
          <w:b/>
          <w:color w:val="000000"/>
          <w:sz w:val="22"/>
          <w:szCs w:val="22"/>
        </w:rPr>
        <w:t>…….</w:t>
      </w:r>
      <w:r w:rsidRPr="00666877">
        <w:rPr>
          <w:rFonts w:ascii="Arial" w:hAnsi="Arial" w:cs="Arial"/>
          <w:b/>
          <w:color w:val="000000"/>
          <w:sz w:val="22"/>
          <w:szCs w:val="22"/>
        </w:rPr>
        <w:t>………P.IVA/C.F…………………………</w:t>
      </w:r>
    </w:p>
    <w:p w:rsidR="00F05F29" w:rsidRDefault="000160D0" w:rsidP="009543A8">
      <w:pPr>
        <w:suppressAutoHyphens w:val="0"/>
        <w:spacing w:line="300" w:lineRule="exact"/>
        <w:ind w:left="2835" w:right="-3" w:hanging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910EC6" w:rsidRDefault="00910EC6" w:rsidP="00910EC6">
      <w:pPr>
        <w:suppressAutoHyphens w:val="0"/>
        <w:spacing w:line="300" w:lineRule="exact"/>
        <w:ind w:right="-3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45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8"/>
        <w:gridCol w:w="949"/>
        <w:gridCol w:w="1193"/>
        <w:gridCol w:w="1728"/>
        <w:gridCol w:w="2658"/>
        <w:gridCol w:w="930"/>
        <w:gridCol w:w="799"/>
        <w:gridCol w:w="1634"/>
        <w:gridCol w:w="1288"/>
        <w:gridCol w:w="1972"/>
      </w:tblGrid>
      <w:tr w:rsidR="003E7568" w:rsidRPr="00FC57AF" w:rsidTr="003E7568">
        <w:trPr>
          <w:trHeight w:val="53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 xml:space="preserve">CATEGORIA MERCEOLOGICA 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 xml:space="preserve">CODICE 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PRODOTTO/SERVIZIO "BASE"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Part Number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Part Description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Service Dur.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Quant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3E7568" w:rsidRDefault="003E7568" w:rsidP="00656176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Importo </w:t>
            </w:r>
            <w:r w:rsidR="00656176">
              <w:rPr>
                <w:rFonts w:ascii="Calibri" w:hAnsi="Calibri" w:cs="Calibri"/>
                <w:color w:val="000000"/>
              </w:rPr>
              <w:t xml:space="preserve">complessivo </w:t>
            </w:r>
            <w:r>
              <w:rPr>
                <w:rFonts w:ascii="Calibri" w:hAnsi="Calibri" w:cs="Calibri"/>
                <w:color w:val="000000"/>
              </w:rPr>
              <w:t xml:space="preserve">offerto (IVA </w:t>
            </w:r>
            <w:r w:rsidR="00656176">
              <w:rPr>
                <w:rFonts w:ascii="Calibri" w:hAnsi="Calibri" w:cs="Calibri"/>
                <w:color w:val="000000"/>
              </w:rPr>
              <w:t>ESCLUSA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="00656176">
              <w:rPr>
                <w:rFonts w:ascii="Calibri" w:hAnsi="Calibri" w:cs="Calibri"/>
                <w:color w:val="000000"/>
              </w:rPr>
              <w:t xml:space="preserve"> cifre e lettere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3E7568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% aliquota iva applicata 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656176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Importo </w:t>
            </w:r>
            <w:r w:rsidR="00656176">
              <w:rPr>
                <w:rFonts w:ascii="Calibri" w:hAnsi="Calibri" w:cs="Calibri"/>
                <w:color w:val="000000"/>
              </w:rPr>
              <w:t xml:space="preserve">complessivo </w:t>
            </w:r>
            <w:r>
              <w:rPr>
                <w:rFonts w:ascii="Calibri" w:hAnsi="Calibri" w:cs="Calibri"/>
                <w:color w:val="000000"/>
              </w:rPr>
              <w:t>offerto</w:t>
            </w:r>
          </w:p>
          <w:p w:rsidR="003E7568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(</w:t>
            </w:r>
            <w:r w:rsidR="00656176">
              <w:rPr>
                <w:rFonts w:ascii="Calibri" w:hAnsi="Calibri" w:cs="Calibri"/>
                <w:color w:val="000000"/>
              </w:rPr>
              <w:t xml:space="preserve">IVA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656176">
              <w:rPr>
                <w:rFonts w:ascii="Calibri" w:hAnsi="Calibri" w:cs="Calibri"/>
                <w:color w:val="000000"/>
              </w:rPr>
              <w:t>INCLUSA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  <w:p w:rsidR="00656176" w:rsidRDefault="00656176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Cifre e elettere</w:t>
            </w:r>
          </w:p>
        </w:tc>
      </w:tr>
      <w:tr w:rsidR="003E7568" w:rsidRPr="006501DF" w:rsidTr="003E7568">
        <w:trPr>
          <w:trHeight w:val="268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501DF">
              <w:rPr>
                <w:rFonts w:ascii="Calibri" w:hAnsi="Calibri" w:cs="Calibri"/>
                <w:b/>
                <w:bCs/>
                <w:color w:val="000000"/>
              </w:rPr>
              <w:t>Sezione 1 - Appliance di backup per i 3 livelli di data protection, primari, secondari e remoti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E7568" w:rsidRPr="00FC57AF" w:rsidTr="003E7568">
        <w:trPr>
          <w:trHeight w:val="268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STORAGE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30236000-2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Storage Area Network Hybrid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NAPR384DFLOD10N00G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Arcserve Appliance 10384DR - Product Only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  <w:p w:rsidR="00656176" w:rsidRDefault="00656176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  <w:p w:rsidR="00656176" w:rsidRDefault="00656176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  <w:p w:rsidR="00656176" w:rsidRPr="006501DF" w:rsidRDefault="00656176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E7568" w:rsidRPr="006501DF" w:rsidTr="003E7568">
        <w:trPr>
          <w:trHeight w:val="268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SOFTWARE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72267100-0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Manutenzione di licenze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MAPR384DMAOD10G60G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Arcserve Appliance 10384DR - Five Year Gold Hardware Maintenance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E7568" w:rsidRPr="006501DF" w:rsidTr="003E7568">
        <w:trPr>
          <w:trHeight w:val="430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SOFTWARE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48000000-8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Licenze e soluzioni software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8MAPR384DLMOD10S60G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Arcserve Appliance 10384DR - Five Year 128TB Licence UDP Premium Subscription - New (To be used with 10k appliance only)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E7568" w:rsidRPr="006501DF" w:rsidTr="003E7568">
        <w:trPr>
          <w:trHeight w:val="511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501DF">
              <w:rPr>
                <w:rFonts w:ascii="Calibri" w:hAnsi="Calibri" w:cs="Calibri"/>
                <w:b/>
                <w:bCs/>
                <w:color w:val="000000"/>
              </w:rPr>
              <w:t>Sezione 2 - Servizio di backup Cloud del tenant Google Workspace AOU Sassari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E7568" w:rsidRPr="006501DF" w:rsidTr="003E7568">
        <w:trPr>
          <w:trHeight w:val="686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SOFTWARE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48000000-8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Licenze e soluzioni software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NASBR001SLWGSUS36G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AS SaaS Backup Google Workspace 3 Year Sub -Pre Pay - Price Per User (il codice va considerato esteso in co-term per la durata di 5 anni)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E7568" w:rsidRPr="006501DF" w:rsidTr="003E7568">
        <w:trPr>
          <w:trHeight w:val="268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501DF">
              <w:rPr>
                <w:rFonts w:ascii="Calibri" w:hAnsi="Calibri" w:cs="Calibri"/>
                <w:b/>
                <w:bCs/>
                <w:color w:val="000000"/>
              </w:rPr>
              <w:t>Sezione 3 - Storage Cloud per copia ultraremota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E7568" w:rsidRPr="006501DF" w:rsidTr="003E7568">
        <w:trPr>
          <w:trHeight w:val="457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SOFTWARE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48000000-8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Licenze e soluzioni software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NACSACSWCLW01TS12G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Arcserve Cloud Cyber Resilient Storage 1TB - 1 year Subscription* (il codice va considerato esteso in co-term per la durata di 5 anni)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E7568" w:rsidRPr="006501DF" w:rsidTr="003E7568">
        <w:trPr>
          <w:trHeight w:val="511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501DF">
              <w:rPr>
                <w:rFonts w:ascii="Calibri" w:hAnsi="Calibri" w:cs="Calibri"/>
                <w:b/>
                <w:bCs/>
                <w:color w:val="000000"/>
              </w:rPr>
              <w:t>Sezione 4 - Rinnovo manutenzioni per i dispositivi non in end-of-life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E7568" w:rsidRPr="006501DF" w:rsidTr="003E7568">
        <w:trPr>
          <w:trHeight w:val="268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lastRenderedPageBreak/>
              <w:t>SOFTWARE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72267100-0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Manutenzione di licenze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MAPR9240MRWBDRG12G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Arcserve Appliance 9240DR - One Year Gold Manteinance - Renewal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E7568" w:rsidRPr="006501DF" w:rsidTr="003E7568">
        <w:trPr>
          <w:trHeight w:val="268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SOFTWARE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72267100-0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Manutenzione di licenze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MAPR9360MAWBDRG12G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Arcserve Appliance 9360DR-1 Yr Gold Manteineinance - New*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E7568" w:rsidRPr="006501DF" w:rsidTr="003E7568">
        <w:trPr>
          <w:trHeight w:val="268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SOFTWARE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72267100-0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Manutenzione di licenze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MOSX4512MRW216P24G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OneSystem OneXafe 4512-216 2Yr Plat Maint Rnwl 4HP*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E7568" w:rsidRPr="006501DF" w:rsidTr="003E7568">
        <w:trPr>
          <w:trHeight w:val="268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501DF">
              <w:rPr>
                <w:rFonts w:ascii="Calibri" w:hAnsi="Calibri" w:cs="Calibri"/>
                <w:b/>
                <w:bCs/>
                <w:color w:val="000000"/>
              </w:rPr>
              <w:t>Sezione 5 – Servizi di installazione, configurazione training on the job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E7568" w:rsidRPr="006501DF" w:rsidTr="003E7568">
        <w:trPr>
          <w:trHeight w:val="537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STORAGE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72000000-5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Supporto specialistico/sistemistico per la “specifica categoria merceologica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Giornate sistemista Arcserve certificato per tecnologie utilizzate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 w:rsidRPr="006501DF">
              <w:rPr>
                <w:rFonts w:ascii="Calibri" w:hAnsi="Calibri" w:cs="Calibri"/>
                <w:color w:val="000000"/>
              </w:rPr>
              <w:t>15 gg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7568" w:rsidRPr="006501DF" w:rsidRDefault="003E7568" w:rsidP="00EB253F">
            <w:pPr>
              <w:keepLines/>
              <w:widowControl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910EC6" w:rsidRDefault="00656176" w:rsidP="00910EC6">
      <w:pPr>
        <w:suppressAutoHyphens w:val="0"/>
        <w:spacing w:line="300" w:lineRule="exact"/>
        <w:ind w:right="-3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910EC6" w:rsidRDefault="00D50540" w:rsidP="00D50540">
      <w:pPr>
        <w:suppressAutoHyphens w:val="0"/>
        <w:spacing w:line="300" w:lineRule="exact"/>
        <w:ind w:left="6372" w:right="-3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TOTALE IMPORTO OFFERTO € ______________iva esclusa        €__________________iva inclusa</w:t>
      </w:r>
    </w:p>
    <w:p w:rsidR="00A907C5" w:rsidRDefault="00A907C5" w:rsidP="00630941">
      <w:pPr>
        <w:tabs>
          <w:tab w:val="left" w:pos="898"/>
          <w:tab w:val="left" w:pos="2928"/>
          <w:tab w:val="left" w:pos="4053"/>
          <w:tab w:val="left" w:pos="4926"/>
          <w:tab w:val="left" w:pos="6110"/>
          <w:tab w:val="left" w:pos="7469"/>
          <w:tab w:val="left" w:pos="8605"/>
          <w:tab w:val="left" w:pos="9691"/>
          <w:tab w:val="left" w:pos="10892"/>
          <w:tab w:val="left" w:pos="12707"/>
          <w:tab w:val="left" w:pos="13953"/>
        </w:tabs>
        <w:suppressAutoHyphens w:val="0"/>
        <w:rPr>
          <w:rFonts w:ascii="Arial" w:hAnsi="Arial" w:cs="Arial"/>
          <w:sz w:val="18"/>
          <w:szCs w:val="18"/>
        </w:rPr>
      </w:pPr>
    </w:p>
    <w:p w:rsidR="00630941" w:rsidRDefault="00630941" w:rsidP="00630941">
      <w:pPr>
        <w:tabs>
          <w:tab w:val="left" w:pos="898"/>
          <w:tab w:val="left" w:pos="2928"/>
          <w:tab w:val="left" w:pos="4053"/>
          <w:tab w:val="left" w:pos="4926"/>
          <w:tab w:val="left" w:pos="6110"/>
          <w:tab w:val="left" w:pos="7469"/>
          <w:tab w:val="left" w:pos="8605"/>
          <w:tab w:val="left" w:pos="9691"/>
          <w:tab w:val="left" w:pos="10892"/>
          <w:tab w:val="left" w:pos="12707"/>
          <w:tab w:val="left" w:pos="13953"/>
        </w:tabs>
        <w:suppressAutoHyphens w:val="0"/>
        <w:rPr>
          <w:rFonts w:ascii="Arial" w:hAnsi="Arial" w:cs="Arial"/>
          <w:b/>
          <w:sz w:val="18"/>
          <w:szCs w:val="18"/>
        </w:rPr>
      </w:pPr>
    </w:p>
    <w:p w:rsidR="000160D0" w:rsidRDefault="000160D0" w:rsidP="008143EF">
      <w:pPr>
        <w:tabs>
          <w:tab w:val="left" w:pos="2793"/>
          <w:tab w:val="left" w:pos="3928"/>
          <w:tab w:val="left" w:pos="4778"/>
          <w:tab w:val="left" w:pos="5937"/>
          <w:tab w:val="left" w:pos="7296"/>
          <w:tab w:val="left" w:pos="8432"/>
          <w:tab w:val="left" w:pos="10674"/>
          <w:tab w:val="left" w:pos="12483"/>
          <w:tab w:val="left" w:pos="13729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RIEPILOGO</w:t>
      </w:r>
      <w:r w:rsidR="00433BC1">
        <w:rPr>
          <w:rFonts w:ascii="Arial" w:hAnsi="Arial" w:cs="Arial"/>
          <w:b/>
          <w:bCs/>
          <w:sz w:val="18"/>
          <w:szCs w:val="18"/>
        </w:rPr>
        <w:t xml:space="preserve"> GENERALE </w:t>
      </w:r>
      <w:r>
        <w:rPr>
          <w:rFonts w:ascii="Arial" w:hAnsi="Arial" w:cs="Arial"/>
          <w:b/>
          <w:bCs/>
          <w:sz w:val="18"/>
          <w:szCs w:val="18"/>
        </w:rPr>
        <w:t>OFFERTA</w:t>
      </w:r>
      <w:r w:rsidR="00630941">
        <w:rPr>
          <w:rFonts w:ascii="Arial" w:hAnsi="Arial" w:cs="Arial"/>
          <w:b/>
          <w:bCs/>
          <w:sz w:val="18"/>
          <w:szCs w:val="18"/>
        </w:rPr>
        <w:t xml:space="preserve"> LOTTO</w:t>
      </w:r>
      <w:r w:rsidR="00AD1002">
        <w:rPr>
          <w:rFonts w:ascii="Arial" w:hAnsi="Arial" w:cs="Arial"/>
          <w:b/>
          <w:bCs/>
          <w:sz w:val="18"/>
          <w:szCs w:val="18"/>
        </w:rPr>
        <w:t xml:space="preserve"> n</w:t>
      </w:r>
      <w:r w:rsidR="00630941">
        <w:rPr>
          <w:rFonts w:ascii="Arial" w:hAnsi="Arial" w:cs="Arial"/>
          <w:b/>
          <w:bCs/>
          <w:sz w:val="18"/>
          <w:szCs w:val="18"/>
        </w:rPr>
        <w:t>…..</w:t>
      </w:r>
    </w:p>
    <w:p w:rsidR="008143EF" w:rsidRDefault="000160D0" w:rsidP="008143EF">
      <w:pPr>
        <w:tabs>
          <w:tab w:val="left" w:pos="2793"/>
          <w:tab w:val="left" w:pos="3928"/>
          <w:tab w:val="left" w:pos="4778"/>
          <w:tab w:val="left" w:pos="5937"/>
          <w:tab w:val="left" w:pos="7296"/>
          <w:tab w:val="left" w:pos="8432"/>
          <w:tab w:val="left" w:pos="10674"/>
          <w:tab w:val="left" w:pos="12483"/>
          <w:tab w:val="left" w:pos="13729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8143EF">
        <w:rPr>
          <w:rFonts w:ascii="Arial" w:hAnsi="Arial" w:cs="Arial"/>
          <w:b/>
          <w:bCs/>
          <w:sz w:val="18"/>
          <w:szCs w:val="18"/>
        </w:rPr>
        <w:tab/>
      </w:r>
      <w:r w:rsidR="008143EF">
        <w:rPr>
          <w:rFonts w:ascii="Arial" w:hAnsi="Arial" w:cs="Arial"/>
          <w:b/>
          <w:bCs/>
          <w:sz w:val="18"/>
          <w:szCs w:val="18"/>
        </w:rPr>
        <w:tab/>
      </w:r>
      <w:r w:rsidR="008143EF">
        <w:rPr>
          <w:rFonts w:ascii="Arial" w:hAnsi="Arial" w:cs="Arial"/>
          <w:b/>
          <w:bCs/>
          <w:sz w:val="18"/>
          <w:szCs w:val="18"/>
        </w:rPr>
        <w:tab/>
      </w:r>
      <w:r w:rsidR="008143EF">
        <w:rPr>
          <w:rFonts w:ascii="Arial" w:hAnsi="Arial" w:cs="Arial"/>
          <w:b/>
          <w:bCs/>
          <w:sz w:val="18"/>
          <w:szCs w:val="18"/>
        </w:rPr>
        <w:tab/>
      </w:r>
      <w:r w:rsidR="008143EF">
        <w:rPr>
          <w:rFonts w:ascii="Arial" w:hAnsi="Arial" w:cs="Arial"/>
          <w:b/>
          <w:bCs/>
          <w:sz w:val="18"/>
          <w:szCs w:val="18"/>
        </w:rPr>
        <w:tab/>
      </w:r>
      <w:r w:rsidR="008143EF">
        <w:rPr>
          <w:rFonts w:ascii="Arial" w:hAnsi="Arial" w:cs="Arial"/>
          <w:b/>
          <w:bCs/>
          <w:sz w:val="18"/>
          <w:szCs w:val="18"/>
        </w:rPr>
        <w:tab/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6"/>
        <w:gridCol w:w="2504"/>
        <w:gridCol w:w="1884"/>
      </w:tblGrid>
      <w:tr w:rsidR="007C140B" w:rsidRPr="00975B4A" w:rsidTr="00CF13C9">
        <w:tc>
          <w:tcPr>
            <w:tcW w:w="4826" w:type="dxa"/>
            <w:shd w:val="clear" w:color="auto" w:fill="E2EFD9"/>
            <w:vAlign w:val="center"/>
          </w:tcPr>
          <w:p w:rsidR="007C140B" w:rsidRPr="00433BC1" w:rsidRDefault="007C140B" w:rsidP="00433BC1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 w:rsidRPr="00433BC1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 xml:space="preserve">                   DESCRIZIONE FORNITURA</w:t>
            </w:r>
          </w:p>
        </w:tc>
        <w:tc>
          <w:tcPr>
            <w:tcW w:w="2504" w:type="dxa"/>
            <w:shd w:val="clear" w:color="auto" w:fill="E2EFD9"/>
            <w:vAlign w:val="center"/>
          </w:tcPr>
          <w:p w:rsidR="007C140B" w:rsidRPr="00433BC1" w:rsidRDefault="007C140B" w:rsidP="00D2490C">
            <w:pPr>
              <w:suppressAutoHyphens w:val="0"/>
              <w:jc w:val="center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it-IT"/>
              </w:rPr>
              <w:t xml:space="preserve">Importo </w:t>
            </w:r>
            <w:r w:rsidR="0032415A">
              <w:rPr>
                <w:rFonts w:ascii="Arial" w:hAnsi="Arial" w:cs="Arial"/>
                <w:b/>
                <w:sz w:val="16"/>
                <w:szCs w:val="16"/>
                <w:lang w:eastAsia="it-IT"/>
              </w:rPr>
              <w:t>Tot.</w:t>
            </w:r>
          </w:p>
        </w:tc>
        <w:tc>
          <w:tcPr>
            <w:tcW w:w="1884" w:type="dxa"/>
            <w:shd w:val="clear" w:color="auto" w:fill="E2EFD9"/>
            <w:vAlign w:val="center"/>
          </w:tcPr>
          <w:p w:rsidR="007C140B" w:rsidRPr="00433BC1" w:rsidRDefault="007C140B" w:rsidP="008143EF">
            <w:pPr>
              <w:suppressAutoHyphens w:val="0"/>
              <w:jc w:val="center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 w:rsidRPr="00433BC1">
              <w:rPr>
                <w:rFonts w:ascii="Arial" w:hAnsi="Arial" w:cs="Arial"/>
                <w:b/>
                <w:sz w:val="16"/>
                <w:szCs w:val="16"/>
                <w:lang w:eastAsia="it-IT"/>
              </w:rPr>
              <w:t>Aliquota IVA</w:t>
            </w:r>
          </w:p>
        </w:tc>
      </w:tr>
      <w:tr w:rsidR="007C140B" w:rsidRPr="00975B4A" w:rsidTr="00CF13C9">
        <w:tc>
          <w:tcPr>
            <w:tcW w:w="4826" w:type="dxa"/>
            <w:vMerge w:val="restart"/>
            <w:vAlign w:val="center"/>
          </w:tcPr>
          <w:p w:rsidR="007C140B" w:rsidRPr="00E12378" w:rsidRDefault="007C140B" w:rsidP="00552F13">
            <w:pPr>
              <w:pStyle w:val="Paragrafoelenco"/>
              <w:suppressAutoHyphens w:val="0"/>
              <w:spacing w:line="300" w:lineRule="exact"/>
              <w:ind w:left="0" w:right="-3"/>
              <w:contextualSpacing/>
              <w:rPr>
                <w:rFonts w:ascii="Arial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2504" w:type="dxa"/>
            <w:vAlign w:val="center"/>
          </w:tcPr>
          <w:p w:rsidR="007C140B" w:rsidRPr="00433BC1" w:rsidRDefault="007C140B" w:rsidP="00992A7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433BC1">
              <w:rPr>
                <w:rFonts w:ascii="Arial" w:hAnsi="Arial" w:cs="Arial"/>
                <w:sz w:val="16"/>
                <w:szCs w:val="16"/>
                <w:lang w:eastAsia="it-IT"/>
              </w:rPr>
              <w:t>(lettere)</w:t>
            </w:r>
          </w:p>
        </w:tc>
        <w:tc>
          <w:tcPr>
            <w:tcW w:w="1884" w:type="dxa"/>
            <w:vAlign w:val="center"/>
          </w:tcPr>
          <w:p w:rsidR="007C140B" w:rsidRDefault="007C140B" w:rsidP="00992A7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  <w:p w:rsidR="007C140B" w:rsidRPr="00433BC1" w:rsidRDefault="007C140B" w:rsidP="00992A7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</w:tr>
      <w:tr w:rsidR="007C140B" w:rsidRPr="00975B4A" w:rsidTr="00CF13C9">
        <w:trPr>
          <w:trHeight w:val="386"/>
        </w:trPr>
        <w:tc>
          <w:tcPr>
            <w:tcW w:w="4826" w:type="dxa"/>
            <w:vMerge/>
            <w:vAlign w:val="center"/>
          </w:tcPr>
          <w:p w:rsidR="007C140B" w:rsidRPr="00552F13" w:rsidRDefault="007C140B" w:rsidP="00552F13">
            <w:pPr>
              <w:pStyle w:val="Paragrafoelenco"/>
              <w:suppressAutoHyphens w:val="0"/>
              <w:spacing w:line="300" w:lineRule="exact"/>
              <w:ind w:left="0" w:right="-3"/>
              <w:contextualSpacing/>
              <w:rPr>
                <w:rFonts w:ascii="Arial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2504" w:type="dxa"/>
            <w:vAlign w:val="center"/>
          </w:tcPr>
          <w:p w:rsidR="007C140B" w:rsidRPr="00433BC1" w:rsidRDefault="007C140B" w:rsidP="00992A7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884" w:type="dxa"/>
            <w:vAlign w:val="center"/>
          </w:tcPr>
          <w:p w:rsidR="007C140B" w:rsidRDefault="007C140B" w:rsidP="00992A7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</w:tr>
    </w:tbl>
    <w:p w:rsidR="00975B4A" w:rsidRDefault="00975B4A" w:rsidP="005C76B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A4C43" w:rsidRDefault="005C3EDD" w:rsidP="002D08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</w:p>
    <w:p w:rsidR="00AD1002" w:rsidRDefault="00AD1002" w:rsidP="002D08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AD1002" w:rsidRPr="005A4C43" w:rsidRDefault="00AD1002" w:rsidP="00AD10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lang w:eastAsia="it-IT"/>
        </w:rPr>
      </w:pPr>
      <w:r w:rsidRPr="005A4C43">
        <w:rPr>
          <w:rFonts w:ascii="Arial" w:hAnsi="Arial" w:cs="Arial"/>
          <w:b/>
          <w:bCs/>
          <w:sz w:val="16"/>
          <w:szCs w:val="16"/>
          <w:lang w:eastAsia="it-IT"/>
        </w:rPr>
        <w:t>SI DICHIARA CHE I PROPRI COSTI DI SICUREZZA AZIENDALI E DELLA MANOD’OPERA SONO I SEGUENTI:</w:t>
      </w:r>
    </w:p>
    <w:p w:rsidR="00AD1002" w:rsidRPr="005A4C43" w:rsidRDefault="00AD1002" w:rsidP="00AD10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lang w:eastAsia="it-IT"/>
        </w:rPr>
      </w:pPr>
    </w:p>
    <w:tbl>
      <w:tblPr>
        <w:tblW w:w="1502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0"/>
        <w:gridCol w:w="2209"/>
        <w:gridCol w:w="2552"/>
      </w:tblGrid>
      <w:tr w:rsidR="00AD1002" w:rsidRPr="005A4C43" w:rsidTr="00745959">
        <w:trPr>
          <w:trHeight w:val="375"/>
        </w:trPr>
        <w:tc>
          <w:tcPr>
            <w:tcW w:w="10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:rsidR="00AD1002" w:rsidRPr="005A4C43" w:rsidRDefault="00AD1002" w:rsidP="0074595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 xml:space="preserve">STIMA DEI COSTI DELLA SICUREZZA AZIENDALE E DELLA MANOD'OPERA 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:rsidR="00AD1002" w:rsidRPr="005A4C43" w:rsidRDefault="00AD1002" w:rsidP="007459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IMPORTO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:rsidR="00AD1002" w:rsidRPr="005A4C43" w:rsidRDefault="00AD1002" w:rsidP="007459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IMPORTO</w:t>
            </w:r>
          </w:p>
        </w:tc>
      </w:tr>
      <w:tr w:rsidR="00AD1002" w:rsidRPr="005A4C43" w:rsidTr="00745959">
        <w:trPr>
          <w:trHeight w:val="270"/>
        </w:trPr>
        <w:tc>
          <w:tcPr>
            <w:tcW w:w="10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AD1002" w:rsidRPr="005A4C43" w:rsidRDefault="00AD1002" w:rsidP="007459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:rsidR="00AD1002" w:rsidRPr="005A4C43" w:rsidRDefault="00AD1002" w:rsidP="007459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CIFRE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:rsidR="00AD1002" w:rsidRPr="005A4C43" w:rsidRDefault="00AD1002" w:rsidP="007459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LETTERE</w:t>
            </w:r>
          </w:p>
        </w:tc>
      </w:tr>
      <w:tr w:rsidR="00AD1002" w:rsidRPr="005A4C43" w:rsidTr="00745959">
        <w:trPr>
          <w:trHeight w:val="375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002" w:rsidRPr="005A4C43" w:rsidRDefault="00AD1002" w:rsidP="007925B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I costi propri relativi alla sicurezza aziendale sono stimati in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1002" w:rsidRPr="005A4C43" w:rsidRDefault="00AD1002" w:rsidP="007459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002" w:rsidRPr="005A4C43" w:rsidRDefault="00AD1002" w:rsidP="007459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 </w:t>
            </w:r>
          </w:p>
        </w:tc>
      </w:tr>
      <w:tr w:rsidR="00AD1002" w:rsidRPr="005A4C43" w:rsidTr="00745959">
        <w:trPr>
          <w:trHeight w:val="375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1002" w:rsidRPr="005A4C43" w:rsidRDefault="00AD1002" w:rsidP="007925B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I costi relativi alla manod</w:t>
            </w:r>
            <w:r w:rsidR="007925B9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 xml:space="preserve">opera </w:t>
            </w:r>
            <w:r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sono stimati in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1002" w:rsidRPr="005A4C43" w:rsidRDefault="00AD1002" w:rsidP="007459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1002" w:rsidRPr="005A4C43" w:rsidRDefault="00AD1002" w:rsidP="00745959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A4C43">
              <w:rPr>
                <w:rFonts w:ascii="Arial" w:hAnsi="Arial" w:cs="Arial"/>
                <w:b/>
                <w:bCs/>
                <w:sz w:val="16"/>
                <w:szCs w:val="16"/>
                <w:lang w:eastAsia="it-IT"/>
              </w:rPr>
              <w:t> </w:t>
            </w:r>
          </w:p>
        </w:tc>
      </w:tr>
    </w:tbl>
    <w:p w:rsidR="00AD1002" w:rsidRDefault="00AD1002" w:rsidP="002D08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AD1002" w:rsidRDefault="00AD1002" w:rsidP="002D08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0310F5" w:rsidRPr="000310F5" w:rsidRDefault="000310F5" w:rsidP="000310F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it-IT"/>
        </w:rPr>
      </w:pPr>
      <w:r w:rsidRPr="000310F5">
        <w:rPr>
          <w:rFonts w:ascii="Arial" w:hAnsi="Arial" w:cs="Arial"/>
          <w:b/>
          <w:bCs/>
          <w:lang w:eastAsia="it-IT"/>
        </w:rPr>
        <w:t>Si dichiara che l’offerta si intende comprensiva di tutti i costi e gli oneri previsti nel Capitolato Speciale Prestazionale.</w:t>
      </w:r>
    </w:p>
    <w:p w:rsidR="005C76BA" w:rsidRDefault="005C76BA" w:rsidP="00D116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A606EC" w:rsidRDefault="00A606EC" w:rsidP="00D116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5C76BA" w:rsidRPr="00433BC1" w:rsidRDefault="005C76BA" w:rsidP="005C76B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 w:rsidRPr="00433BC1">
        <w:rPr>
          <w:rFonts w:ascii="Arial" w:hAnsi="Arial" w:cs="Arial"/>
          <w:b/>
          <w:bCs/>
          <w:color w:val="000000"/>
        </w:rPr>
        <w:t>_________________________________</w:t>
      </w:r>
    </w:p>
    <w:p w:rsidR="005C76BA" w:rsidRPr="00433BC1" w:rsidRDefault="005C76BA" w:rsidP="005C76B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</w:p>
    <w:p w:rsidR="00433BC1" w:rsidRPr="00433BC1" w:rsidRDefault="005C76BA" w:rsidP="008E443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 w:rsidRPr="00433BC1">
        <w:rPr>
          <w:rFonts w:ascii="Arial" w:hAnsi="Arial" w:cs="Arial"/>
          <w:b/>
          <w:bCs/>
          <w:color w:val="000000"/>
        </w:rPr>
        <w:t>(</w:t>
      </w:r>
      <w:r w:rsidR="00A606EC">
        <w:rPr>
          <w:rFonts w:ascii="Arial" w:hAnsi="Arial" w:cs="Arial"/>
          <w:b/>
          <w:bCs/>
          <w:color w:val="000000"/>
        </w:rPr>
        <w:t>F</w:t>
      </w:r>
      <w:r w:rsidRPr="00433BC1">
        <w:rPr>
          <w:rFonts w:ascii="Arial" w:hAnsi="Arial" w:cs="Arial"/>
          <w:b/>
          <w:bCs/>
          <w:color w:val="000000"/>
        </w:rPr>
        <w:t>irma del legale rappresentante)</w:t>
      </w:r>
    </w:p>
    <w:p w:rsidR="004823A4" w:rsidRPr="002D081A" w:rsidRDefault="004823A4" w:rsidP="005C3EDD">
      <w:pPr>
        <w:rPr>
          <w:rFonts w:ascii="Arial" w:hAnsi="Arial" w:cs="Arial"/>
          <w:b/>
          <w:bCs/>
          <w:color w:val="000000"/>
        </w:rPr>
      </w:pPr>
    </w:p>
    <w:sectPr w:rsidR="004823A4" w:rsidRPr="002D081A" w:rsidSect="00666877">
      <w:headerReference w:type="default" r:id="rId8"/>
      <w:footerReference w:type="default" r:id="rId9"/>
      <w:headerReference w:type="first" r:id="rId10"/>
      <w:footnotePr>
        <w:pos w:val="beneathText"/>
      </w:footnotePr>
      <w:pgSz w:w="16837" w:h="11905" w:orient="landscape"/>
      <w:pgMar w:top="720" w:right="935" w:bottom="720" w:left="672" w:header="284" w:footer="14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452" w:rsidRDefault="00B64452">
      <w:r>
        <w:separator/>
      </w:r>
    </w:p>
  </w:endnote>
  <w:endnote w:type="continuationSeparator" w:id="0">
    <w:p w:rsidR="00B64452" w:rsidRDefault="00B6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Italic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New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8A" w:rsidRPr="00C36695" w:rsidRDefault="008D628A">
    <w:pPr>
      <w:pStyle w:val="Pidipagina"/>
      <w:jc w:val="right"/>
      <w:rPr>
        <w:rFonts w:ascii="Arial" w:hAnsi="Arial" w:cs="Arial"/>
        <w:sz w:val="16"/>
        <w:szCs w:val="16"/>
      </w:rPr>
    </w:pPr>
    <w:r w:rsidRPr="00C36695">
      <w:rPr>
        <w:rFonts w:ascii="Arial" w:hAnsi="Arial" w:cs="Arial"/>
        <w:sz w:val="16"/>
        <w:szCs w:val="16"/>
      </w:rPr>
      <w:t xml:space="preserve">Pag. </w:t>
    </w:r>
    <w:r w:rsidRPr="00C36695">
      <w:rPr>
        <w:rFonts w:ascii="Arial" w:hAnsi="Arial" w:cs="Arial"/>
        <w:b/>
        <w:sz w:val="16"/>
        <w:szCs w:val="16"/>
      </w:rPr>
      <w:fldChar w:fldCharType="begin"/>
    </w:r>
    <w:r w:rsidRPr="00C36695">
      <w:rPr>
        <w:rFonts w:ascii="Arial" w:hAnsi="Arial" w:cs="Arial"/>
        <w:b/>
        <w:sz w:val="16"/>
        <w:szCs w:val="16"/>
      </w:rPr>
      <w:instrText>PAGE</w:instrText>
    </w:r>
    <w:r w:rsidRPr="00C36695">
      <w:rPr>
        <w:rFonts w:ascii="Arial" w:hAnsi="Arial" w:cs="Arial"/>
        <w:b/>
        <w:sz w:val="16"/>
        <w:szCs w:val="16"/>
      </w:rPr>
      <w:fldChar w:fldCharType="separate"/>
    </w:r>
    <w:r w:rsidR="00044A5F">
      <w:rPr>
        <w:rFonts w:ascii="Arial" w:hAnsi="Arial" w:cs="Arial"/>
        <w:b/>
        <w:noProof/>
        <w:sz w:val="16"/>
        <w:szCs w:val="16"/>
      </w:rPr>
      <w:t>2</w:t>
    </w:r>
    <w:r w:rsidRPr="00C36695">
      <w:rPr>
        <w:rFonts w:ascii="Arial" w:hAnsi="Arial" w:cs="Arial"/>
        <w:b/>
        <w:sz w:val="16"/>
        <w:szCs w:val="16"/>
      </w:rPr>
      <w:fldChar w:fldCharType="end"/>
    </w:r>
    <w:r w:rsidRPr="00C36695">
      <w:rPr>
        <w:rFonts w:ascii="Arial" w:hAnsi="Arial" w:cs="Arial"/>
        <w:sz w:val="16"/>
        <w:szCs w:val="16"/>
      </w:rPr>
      <w:t xml:space="preserve"> di </w:t>
    </w:r>
    <w:r w:rsidRPr="00C36695">
      <w:rPr>
        <w:rFonts w:ascii="Arial" w:hAnsi="Arial" w:cs="Arial"/>
        <w:b/>
        <w:sz w:val="16"/>
        <w:szCs w:val="16"/>
      </w:rPr>
      <w:fldChar w:fldCharType="begin"/>
    </w:r>
    <w:r w:rsidRPr="00C36695">
      <w:rPr>
        <w:rFonts w:ascii="Arial" w:hAnsi="Arial" w:cs="Arial"/>
        <w:b/>
        <w:sz w:val="16"/>
        <w:szCs w:val="16"/>
      </w:rPr>
      <w:instrText>NUMPAGES</w:instrText>
    </w:r>
    <w:r w:rsidRPr="00C36695">
      <w:rPr>
        <w:rFonts w:ascii="Arial" w:hAnsi="Arial" w:cs="Arial"/>
        <w:b/>
        <w:sz w:val="16"/>
        <w:szCs w:val="16"/>
      </w:rPr>
      <w:fldChar w:fldCharType="separate"/>
    </w:r>
    <w:r w:rsidR="00044A5F">
      <w:rPr>
        <w:rFonts w:ascii="Arial" w:hAnsi="Arial" w:cs="Arial"/>
        <w:b/>
        <w:noProof/>
        <w:sz w:val="16"/>
        <w:szCs w:val="16"/>
      </w:rPr>
      <w:t>4</w:t>
    </w:r>
    <w:r w:rsidRPr="00C36695">
      <w:rPr>
        <w:rFonts w:ascii="Arial" w:hAnsi="Arial" w:cs="Arial"/>
        <w:b/>
        <w:sz w:val="16"/>
        <w:szCs w:val="16"/>
      </w:rPr>
      <w:fldChar w:fldCharType="end"/>
    </w:r>
  </w:p>
  <w:p w:rsidR="008D628A" w:rsidRDefault="008D62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452" w:rsidRDefault="00B64452">
      <w:r>
        <w:separator/>
      </w:r>
    </w:p>
  </w:footnote>
  <w:footnote w:type="continuationSeparator" w:id="0">
    <w:p w:rsidR="00B64452" w:rsidRDefault="00B64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8A" w:rsidRPr="00A82DDB" w:rsidRDefault="00044A5F" w:rsidP="00AA0B2A">
    <w:pPr>
      <w:tabs>
        <w:tab w:val="left" w:pos="567"/>
      </w:tabs>
      <w:spacing w:line="260" w:lineRule="auto"/>
      <w:rPr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9286875</wp:posOffset>
          </wp:positionH>
          <wp:positionV relativeFrom="paragraph">
            <wp:posOffset>61595</wp:posOffset>
          </wp:positionV>
          <wp:extent cx="495300" cy="581025"/>
          <wp:effectExtent l="0" t="0" r="0" b="0"/>
          <wp:wrapNone/>
          <wp:docPr id="1" name="Immagine 2" descr="logo università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università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628A" w:rsidRPr="00A82DDB" w:rsidRDefault="008D628A" w:rsidP="007C4ED1">
    <w:pPr>
      <w:tabs>
        <w:tab w:val="left" w:pos="567"/>
      </w:tabs>
      <w:spacing w:line="260" w:lineRule="auto"/>
      <w:rPr>
        <w:sz w:val="16"/>
        <w:szCs w:val="16"/>
      </w:rPr>
    </w:pPr>
    <w:r w:rsidRPr="00A82DDB">
      <w:rPr>
        <w:sz w:val="16"/>
        <w:szCs w:val="16"/>
      </w:rPr>
      <w:t xml:space="preserve">   </w:t>
    </w:r>
    <w:r w:rsidRPr="00A82DDB">
      <w:rPr>
        <w:sz w:val="16"/>
        <w:szCs w:val="16"/>
      </w:rPr>
      <w:tab/>
    </w:r>
    <w:r w:rsidRPr="00A82DDB">
      <w:rPr>
        <w:rFonts w:ascii="Arial" w:hAnsi="Arial"/>
        <w:sz w:val="16"/>
        <w:szCs w:val="16"/>
      </w:rPr>
      <w:t xml:space="preserve"> </w:t>
    </w:r>
    <w:r w:rsidR="00044A5F">
      <w:rPr>
        <w:noProof/>
        <w:lang w:eastAsia="it-IT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-169545</wp:posOffset>
          </wp:positionV>
          <wp:extent cx="697865" cy="735965"/>
          <wp:effectExtent l="0" t="0" r="0" b="0"/>
          <wp:wrapNone/>
          <wp:docPr id="2" name="Immagine 0" descr="pastedpic_07222008_1717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pastedpic_07222008_17171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6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2DDB">
      <w:rPr>
        <w:sz w:val="16"/>
        <w:szCs w:val="16"/>
      </w:rPr>
      <w:tab/>
    </w:r>
  </w:p>
  <w:p w:rsidR="008D628A" w:rsidRPr="00A82DDB" w:rsidRDefault="008D628A" w:rsidP="00B13625">
    <w:pPr>
      <w:tabs>
        <w:tab w:val="left" w:pos="567"/>
        <w:tab w:val="left" w:pos="2400"/>
        <w:tab w:val="left" w:pos="2745"/>
        <w:tab w:val="left" w:pos="6946"/>
      </w:tabs>
      <w:spacing w:line="252" w:lineRule="auto"/>
      <w:jc w:val="both"/>
      <w:rPr>
        <w:rFonts w:ascii="Arial" w:hAnsi="Arial" w:cs="Arial"/>
      </w:rPr>
    </w:pPr>
    <w:r w:rsidRPr="00B13625">
      <w:rPr>
        <w:rFonts w:ascii="Arial" w:hAnsi="Arial" w:cs="Arial"/>
      </w:rPr>
      <w:t xml:space="preserve">               </w:t>
    </w:r>
    <w:r w:rsidRPr="00A82DDB">
      <w:rPr>
        <w:rFonts w:ascii="Arial" w:hAnsi="Arial" w:cs="Arial"/>
        <w:b/>
      </w:rPr>
      <w:t xml:space="preserve">A.O.U. </w:t>
    </w:r>
    <w:r w:rsidRPr="00A82DDB">
      <w:rPr>
        <w:rFonts w:ascii="Arial" w:hAnsi="Arial" w:cs="Arial"/>
      </w:rPr>
      <w:t>Sassari</w:t>
    </w:r>
    <w:r w:rsidRPr="00A82DDB">
      <w:rPr>
        <w:rFonts w:ascii="Arial" w:hAnsi="Arial" w:cs="Arial"/>
      </w:rPr>
      <w:tab/>
      <w:t xml:space="preserve"> </w:t>
    </w:r>
  </w:p>
  <w:p w:rsidR="008D628A" w:rsidRPr="00A62CB1" w:rsidRDefault="008D628A" w:rsidP="00A62CB1">
    <w:pPr>
      <w:tabs>
        <w:tab w:val="left" w:pos="567"/>
        <w:tab w:val="left" w:pos="2400"/>
        <w:tab w:val="left" w:pos="2745"/>
        <w:tab w:val="left" w:pos="6946"/>
      </w:tabs>
      <w:spacing w:line="252" w:lineRule="auto"/>
      <w:jc w:val="center"/>
      <w:rPr>
        <w:rFonts w:ascii="Arial" w:hAnsi="Arial" w:cs="Arial"/>
        <w:color w:val="C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28A" w:rsidRDefault="00044A5F" w:rsidP="00666877">
    <w:pPr>
      <w:tabs>
        <w:tab w:val="left" w:pos="567"/>
      </w:tabs>
      <w:spacing w:line="260" w:lineRule="auto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9286875</wp:posOffset>
          </wp:positionH>
          <wp:positionV relativeFrom="paragraph">
            <wp:posOffset>61595</wp:posOffset>
          </wp:positionV>
          <wp:extent cx="495300" cy="581025"/>
          <wp:effectExtent l="0" t="0" r="0" b="0"/>
          <wp:wrapNone/>
          <wp:docPr id="3" name="Immagine 2" descr="logo università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università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628A" w:rsidRDefault="008D628A" w:rsidP="00666877">
    <w:pPr>
      <w:tabs>
        <w:tab w:val="left" w:pos="567"/>
      </w:tabs>
      <w:spacing w:line="260" w:lineRule="auto"/>
    </w:pPr>
    <w:r>
      <w:t xml:space="preserve">   </w:t>
    </w:r>
    <w:r>
      <w:tab/>
    </w:r>
    <w:r w:rsidRPr="00846F55">
      <w:rPr>
        <w:rFonts w:ascii="Arial" w:hAnsi="Arial"/>
      </w:rPr>
      <w:t xml:space="preserve"> </w:t>
    </w:r>
    <w:r w:rsidR="00044A5F"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-169545</wp:posOffset>
          </wp:positionV>
          <wp:extent cx="697865" cy="735965"/>
          <wp:effectExtent l="0" t="0" r="0" b="0"/>
          <wp:wrapNone/>
          <wp:docPr id="4" name="Immagine 0" descr="pastedpic_07222008_1717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pastedpic_07222008_17171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65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8D628A" w:rsidRDefault="008D628A" w:rsidP="00666877">
    <w:pPr>
      <w:tabs>
        <w:tab w:val="left" w:pos="567"/>
        <w:tab w:val="left" w:pos="2400"/>
        <w:tab w:val="left" w:pos="2745"/>
        <w:tab w:val="left" w:pos="6946"/>
      </w:tabs>
      <w:spacing w:line="252" w:lineRule="auto"/>
      <w:jc w:val="both"/>
      <w:rPr>
        <w:rFonts w:ascii="Arial" w:hAnsi="Arial" w:cs="Arial"/>
        <w:sz w:val="24"/>
        <w:szCs w:val="24"/>
      </w:rPr>
    </w:pPr>
    <w:r w:rsidRPr="00B13625">
      <w:rPr>
        <w:rFonts w:ascii="Arial" w:hAnsi="Arial" w:cs="Arial"/>
      </w:rPr>
      <w:t xml:space="preserve">               </w:t>
    </w:r>
    <w:r w:rsidRPr="00B13625">
      <w:rPr>
        <w:rFonts w:ascii="Arial" w:hAnsi="Arial" w:cs="Arial"/>
        <w:b/>
        <w:sz w:val="24"/>
        <w:szCs w:val="24"/>
      </w:rPr>
      <w:t xml:space="preserve">A.O.U. </w:t>
    </w:r>
    <w:r w:rsidRPr="00B13625">
      <w:rPr>
        <w:rFonts w:ascii="Arial" w:hAnsi="Arial" w:cs="Arial"/>
        <w:sz w:val="24"/>
        <w:szCs w:val="24"/>
      </w:rPr>
      <w:t>Sassari</w:t>
    </w:r>
    <w:r w:rsidRPr="00B13625"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 xml:space="preserve"> </w:t>
    </w:r>
  </w:p>
  <w:p w:rsidR="008D628A" w:rsidRDefault="008D62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/>
        <w:b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upperLetter"/>
      <w:lvlText w:val="%1)"/>
      <w:lvlJc w:val="left"/>
      <w:pPr>
        <w:tabs>
          <w:tab w:val="num" w:pos="0"/>
        </w:tabs>
      </w:pPr>
      <w:rPr>
        <w:rFonts w:cs="Times New Roman"/>
        <w:b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b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  <w:b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  <w:b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  <w:b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" w:hAnsi="A" w:cs="Times New Roman"/>
        <w:b/>
        <w:i w:val="0"/>
        <w:color w:val="000000"/>
      </w:rPr>
    </w:lvl>
  </w:abstractNum>
  <w:abstractNum w:abstractNumId="10" w15:restartNumberingAfterBreak="0">
    <w:nsid w:val="0000000B"/>
    <w:multiLevelType w:val="multilevel"/>
    <w:tmpl w:val="29B8D1B4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RTF_Num 16"/>
    <w:lvl w:ilvl="0">
      <w:start w:val="1"/>
      <w:numFmt w:val="bullet"/>
      <w:lvlText w:val=""/>
      <w:lvlJc w:val="left"/>
      <w:pPr>
        <w:ind w:left="17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5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2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9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6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3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1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8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547" w:hanging="360"/>
      </w:pPr>
      <w:rPr>
        <w:rFonts w:ascii="Wingdings" w:hAnsi="Wingdings"/>
      </w:rPr>
    </w:lvl>
  </w:abstractNum>
  <w:abstractNum w:abstractNumId="12" w15:restartNumberingAfterBreak="0">
    <w:nsid w:val="00F56F9A"/>
    <w:multiLevelType w:val="hybridMultilevel"/>
    <w:tmpl w:val="259C230C"/>
    <w:lvl w:ilvl="0" w:tplc="1E18E09A">
      <w:start w:val="1"/>
      <w:numFmt w:val="upperLetter"/>
      <w:lvlText w:val="%1)"/>
      <w:lvlJc w:val="left"/>
      <w:pPr>
        <w:ind w:left="780" w:hanging="42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4720DB6"/>
    <w:multiLevelType w:val="hybridMultilevel"/>
    <w:tmpl w:val="15CC98C8"/>
    <w:lvl w:ilvl="0" w:tplc="CA0841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51D2D82"/>
    <w:multiLevelType w:val="hybridMultilevel"/>
    <w:tmpl w:val="6FFA2526"/>
    <w:lvl w:ilvl="0" w:tplc="8ABA9598">
      <w:start w:val="2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EA22B3"/>
    <w:multiLevelType w:val="hybridMultilevel"/>
    <w:tmpl w:val="6EE81F16"/>
    <w:lvl w:ilvl="0" w:tplc="F8BE276C">
      <w:start w:val="1"/>
      <w:numFmt w:val="lowerLetter"/>
      <w:lvlText w:val="%1)"/>
      <w:lvlJc w:val="left"/>
      <w:pPr>
        <w:ind w:left="3905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AC4770"/>
    <w:multiLevelType w:val="hybridMultilevel"/>
    <w:tmpl w:val="7BEA3F48"/>
    <w:lvl w:ilvl="0" w:tplc="05B2FA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2D445A0"/>
    <w:multiLevelType w:val="singleLevel"/>
    <w:tmpl w:val="DE78389C"/>
    <w:lvl w:ilvl="0">
      <w:start w:val="1"/>
      <w:numFmt w:val="bullet"/>
      <w:pStyle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37737774"/>
    <w:multiLevelType w:val="hybridMultilevel"/>
    <w:tmpl w:val="80444CA8"/>
    <w:lvl w:ilvl="0" w:tplc="66FAFF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E4D08"/>
    <w:multiLevelType w:val="hybridMultilevel"/>
    <w:tmpl w:val="4A2AB188"/>
    <w:lvl w:ilvl="0" w:tplc="6F0EF0E6">
      <w:start w:val="5"/>
      <w:numFmt w:val="bullet"/>
      <w:lvlText w:val="-"/>
      <w:lvlJc w:val="left"/>
      <w:pPr>
        <w:ind w:left="720" w:hanging="360"/>
      </w:pPr>
      <w:rPr>
        <w:rFonts w:ascii="Verdana" w:eastAsia="MS Mincho" w:hAnsi="Verdan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962AE"/>
    <w:multiLevelType w:val="hybridMultilevel"/>
    <w:tmpl w:val="08A61E40"/>
    <w:lvl w:ilvl="0" w:tplc="026C6B4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846E06"/>
    <w:multiLevelType w:val="hybridMultilevel"/>
    <w:tmpl w:val="0840BF9A"/>
    <w:lvl w:ilvl="0" w:tplc="46F23C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095586"/>
    <w:multiLevelType w:val="hybridMultilevel"/>
    <w:tmpl w:val="5F327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A0B3A"/>
    <w:multiLevelType w:val="hybridMultilevel"/>
    <w:tmpl w:val="C73617BE"/>
    <w:lvl w:ilvl="0" w:tplc="7F9E595E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2"/>
  </w:num>
  <w:num w:numId="5">
    <w:abstractNumId w:val="21"/>
  </w:num>
  <w:num w:numId="6">
    <w:abstractNumId w:val="16"/>
  </w:num>
  <w:num w:numId="7">
    <w:abstractNumId w:val="13"/>
  </w:num>
  <w:num w:numId="8">
    <w:abstractNumId w:val="20"/>
  </w:num>
  <w:num w:numId="9">
    <w:abstractNumId w:val="19"/>
  </w:num>
  <w:num w:numId="10">
    <w:abstractNumId w:val="22"/>
  </w:num>
  <w:num w:numId="11">
    <w:abstractNumId w:val="15"/>
  </w:num>
  <w:num w:numId="12">
    <w:abstractNumId w:val="23"/>
  </w:num>
  <w:num w:numId="1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283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3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97"/>
    <w:rsid w:val="00000BAB"/>
    <w:rsid w:val="000012B1"/>
    <w:rsid w:val="00001ED9"/>
    <w:rsid w:val="0000290F"/>
    <w:rsid w:val="00002947"/>
    <w:rsid w:val="0000376A"/>
    <w:rsid w:val="00003D94"/>
    <w:rsid w:val="00004C4C"/>
    <w:rsid w:val="00004D48"/>
    <w:rsid w:val="000069E1"/>
    <w:rsid w:val="00006B1D"/>
    <w:rsid w:val="00007956"/>
    <w:rsid w:val="00010881"/>
    <w:rsid w:val="00010968"/>
    <w:rsid w:val="0001240C"/>
    <w:rsid w:val="00014802"/>
    <w:rsid w:val="0001555F"/>
    <w:rsid w:val="000160D0"/>
    <w:rsid w:val="000162E7"/>
    <w:rsid w:val="0001691B"/>
    <w:rsid w:val="00020A46"/>
    <w:rsid w:val="000223D9"/>
    <w:rsid w:val="00023BF0"/>
    <w:rsid w:val="00023E35"/>
    <w:rsid w:val="000251E9"/>
    <w:rsid w:val="000262E6"/>
    <w:rsid w:val="000274B5"/>
    <w:rsid w:val="000300B0"/>
    <w:rsid w:val="000310F5"/>
    <w:rsid w:val="00031AAF"/>
    <w:rsid w:val="000354FF"/>
    <w:rsid w:val="00037D5C"/>
    <w:rsid w:val="00040A1F"/>
    <w:rsid w:val="00042991"/>
    <w:rsid w:val="00044370"/>
    <w:rsid w:val="00044A5F"/>
    <w:rsid w:val="000453F5"/>
    <w:rsid w:val="00045451"/>
    <w:rsid w:val="00046763"/>
    <w:rsid w:val="00046EA7"/>
    <w:rsid w:val="00047A45"/>
    <w:rsid w:val="00047AAC"/>
    <w:rsid w:val="000517A1"/>
    <w:rsid w:val="000529D1"/>
    <w:rsid w:val="00052E99"/>
    <w:rsid w:val="00055093"/>
    <w:rsid w:val="00057499"/>
    <w:rsid w:val="00063DBE"/>
    <w:rsid w:val="00063F5C"/>
    <w:rsid w:val="0006531E"/>
    <w:rsid w:val="00067658"/>
    <w:rsid w:val="0007135A"/>
    <w:rsid w:val="0007190C"/>
    <w:rsid w:val="00073F95"/>
    <w:rsid w:val="000767D9"/>
    <w:rsid w:val="00077C5F"/>
    <w:rsid w:val="000803BB"/>
    <w:rsid w:val="000810F8"/>
    <w:rsid w:val="0008443E"/>
    <w:rsid w:val="000847DE"/>
    <w:rsid w:val="0008533B"/>
    <w:rsid w:val="00085F70"/>
    <w:rsid w:val="0009027F"/>
    <w:rsid w:val="0009106C"/>
    <w:rsid w:val="000925BB"/>
    <w:rsid w:val="00092E8A"/>
    <w:rsid w:val="00093D90"/>
    <w:rsid w:val="00095769"/>
    <w:rsid w:val="000A15CE"/>
    <w:rsid w:val="000A3EFB"/>
    <w:rsid w:val="000A6BA3"/>
    <w:rsid w:val="000B360B"/>
    <w:rsid w:val="000B471D"/>
    <w:rsid w:val="000B6B5C"/>
    <w:rsid w:val="000C2959"/>
    <w:rsid w:val="000C2DD2"/>
    <w:rsid w:val="000C4042"/>
    <w:rsid w:val="000C4626"/>
    <w:rsid w:val="000C4F17"/>
    <w:rsid w:val="000C78C1"/>
    <w:rsid w:val="000D0FB2"/>
    <w:rsid w:val="000D3515"/>
    <w:rsid w:val="000D75AB"/>
    <w:rsid w:val="000D7F68"/>
    <w:rsid w:val="000E1790"/>
    <w:rsid w:val="000E1CA6"/>
    <w:rsid w:val="000E2237"/>
    <w:rsid w:val="000E4492"/>
    <w:rsid w:val="000E6AA9"/>
    <w:rsid w:val="000E7637"/>
    <w:rsid w:val="000E7A45"/>
    <w:rsid w:val="000E7C69"/>
    <w:rsid w:val="000F1CC4"/>
    <w:rsid w:val="000F2677"/>
    <w:rsid w:val="000F4080"/>
    <w:rsid w:val="000F6A05"/>
    <w:rsid w:val="00100676"/>
    <w:rsid w:val="00102E69"/>
    <w:rsid w:val="0010516A"/>
    <w:rsid w:val="00105827"/>
    <w:rsid w:val="001101A6"/>
    <w:rsid w:val="00111CC3"/>
    <w:rsid w:val="00112B84"/>
    <w:rsid w:val="001156A6"/>
    <w:rsid w:val="00116237"/>
    <w:rsid w:val="0011774E"/>
    <w:rsid w:val="00120AD8"/>
    <w:rsid w:val="001316DB"/>
    <w:rsid w:val="001323FF"/>
    <w:rsid w:val="0013264B"/>
    <w:rsid w:val="00133FD2"/>
    <w:rsid w:val="00134AC8"/>
    <w:rsid w:val="00134CF0"/>
    <w:rsid w:val="00140743"/>
    <w:rsid w:val="00140837"/>
    <w:rsid w:val="00140EB1"/>
    <w:rsid w:val="00142EC6"/>
    <w:rsid w:val="001439B4"/>
    <w:rsid w:val="00145379"/>
    <w:rsid w:val="00147811"/>
    <w:rsid w:val="001528E3"/>
    <w:rsid w:val="00152C0E"/>
    <w:rsid w:val="0015316F"/>
    <w:rsid w:val="001554C2"/>
    <w:rsid w:val="00156D04"/>
    <w:rsid w:val="001577DA"/>
    <w:rsid w:val="00160720"/>
    <w:rsid w:val="00162704"/>
    <w:rsid w:val="00162E85"/>
    <w:rsid w:val="00165EFA"/>
    <w:rsid w:val="00167C9D"/>
    <w:rsid w:val="00170174"/>
    <w:rsid w:val="00173263"/>
    <w:rsid w:val="00175D30"/>
    <w:rsid w:val="00176B49"/>
    <w:rsid w:val="00177F78"/>
    <w:rsid w:val="001803E2"/>
    <w:rsid w:val="00182115"/>
    <w:rsid w:val="001821E6"/>
    <w:rsid w:val="001825CB"/>
    <w:rsid w:val="001913B4"/>
    <w:rsid w:val="0019252C"/>
    <w:rsid w:val="00192E7E"/>
    <w:rsid w:val="00193547"/>
    <w:rsid w:val="001954E6"/>
    <w:rsid w:val="001A1CE1"/>
    <w:rsid w:val="001B1A1E"/>
    <w:rsid w:val="001B50EB"/>
    <w:rsid w:val="001B5953"/>
    <w:rsid w:val="001B5CBA"/>
    <w:rsid w:val="001B6A53"/>
    <w:rsid w:val="001C0A52"/>
    <w:rsid w:val="001C37DE"/>
    <w:rsid w:val="001C4729"/>
    <w:rsid w:val="001C4AD0"/>
    <w:rsid w:val="001C795B"/>
    <w:rsid w:val="001D11EB"/>
    <w:rsid w:val="001D2649"/>
    <w:rsid w:val="001D42BD"/>
    <w:rsid w:val="001D499D"/>
    <w:rsid w:val="001D5DBE"/>
    <w:rsid w:val="001D7589"/>
    <w:rsid w:val="001D77B9"/>
    <w:rsid w:val="001D7C78"/>
    <w:rsid w:val="001E2204"/>
    <w:rsid w:val="001E6A67"/>
    <w:rsid w:val="001E7EED"/>
    <w:rsid w:val="001F05C0"/>
    <w:rsid w:val="001F0ED2"/>
    <w:rsid w:val="001F0F9C"/>
    <w:rsid w:val="001F22E8"/>
    <w:rsid w:val="001F49AB"/>
    <w:rsid w:val="001F725D"/>
    <w:rsid w:val="00200D3F"/>
    <w:rsid w:val="002013D9"/>
    <w:rsid w:val="0020177F"/>
    <w:rsid w:val="002018B4"/>
    <w:rsid w:val="00202171"/>
    <w:rsid w:val="00203862"/>
    <w:rsid w:val="00211645"/>
    <w:rsid w:val="002120AE"/>
    <w:rsid w:val="00213653"/>
    <w:rsid w:val="00213F62"/>
    <w:rsid w:val="002157AD"/>
    <w:rsid w:val="00215A8E"/>
    <w:rsid w:val="00216037"/>
    <w:rsid w:val="00217795"/>
    <w:rsid w:val="002179C1"/>
    <w:rsid w:val="00222D60"/>
    <w:rsid w:val="002237D9"/>
    <w:rsid w:val="00224FEA"/>
    <w:rsid w:val="00227C64"/>
    <w:rsid w:val="00227D3F"/>
    <w:rsid w:val="0023454E"/>
    <w:rsid w:val="00240B13"/>
    <w:rsid w:val="0024144D"/>
    <w:rsid w:val="00241CE5"/>
    <w:rsid w:val="00242AEF"/>
    <w:rsid w:val="00242FC9"/>
    <w:rsid w:val="00244031"/>
    <w:rsid w:val="002470FB"/>
    <w:rsid w:val="00250BDF"/>
    <w:rsid w:val="00251C6C"/>
    <w:rsid w:val="002520C0"/>
    <w:rsid w:val="00252AF3"/>
    <w:rsid w:val="00252CA3"/>
    <w:rsid w:val="0025411F"/>
    <w:rsid w:val="0026034D"/>
    <w:rsid w:val="00261E5B"/>
    <w:rsid w:val="00262D59"/>
    <w:rsid w:val="00272955"/>
    <w:rsid w:val="00272BEF"/>
    <w:rsid w:val="00272F53"/>
    <w:rsid w:val="00273D49"/>
    <w:rsid w:val="00273E49"/>
    <w:rsid w:val="00274049"/>
    <w:rsid w:val="002747FE"/>
    <w:rsid w:val="002762E9"/>
    <w:rsid w:val="002777BE"/>
    <w:rsid w:val="00281261"/>
    <w:rsid w:val="00283508"/>
    <w:rsid w:val="00283F80"/>
    <w:rsid w:val="00284940"/>
    <w:rsid w:val="002859C2"/>
    <w:rsid w:val="00292C48"/>
    <w:rsid w:val="00294DF3"/>
    <w:rsid w:val="002962B2"/>
    <w:rsid w:val="002A240A"/>
    <w:rsid w:val="002A27D5"/>
    <w:rsid w:val="002A42BE"/>
    <w:rsid w:val="002A4B69"/>
    <w:rsid w:val="002A52B3"/>
    <w:rsid w:val="002A5679"/>
    <w:rsid w:val="002A56B9"/>
    <w:rsid w:val="002A5804"/>
    <w:rsid w:val="002B0A1E"/>
    <w:rsid w:val="002B32EB"/>
    <w:rsid w:val="002B51B2"/>
    <w:rsid w:val="002B6797"/>
    <w:rsid w:val="002B727E"/>
    <w:rsid w:val="002C1420"/>
    <w:rsid w:val="002C23F8"/>
    <w:rsid w:val="002C4414"/>
    <w:rsid w:val="002C5754"/>
    <w:rsid w:val="002C72FA"/>
    <w:rsid w:val="002D0580"/>
    <w:rsid w:val="002D081A"/>
    <w:rsid w:val="002D3010"/>
    <w:rsid w:val="002D5954"/>
    <w:rsid w:val="002D6894"/>
    <w:rsid w:val="002D6CED"/>
    <w:rsid w:val="002E3518"/>
    <w:rsid w:val="002E701A"/>
    <w:rsid w:val="002E7488"/>
    <w:rsid w:val="002E7A8D"/>
    <w:rsid w:val="002F0F27"/>
    <w:rsid w:val="002F2496"/>
    <w:rsid w:val="002F2FC7"/>
    <w:rsid w:val="002F4C56"/>
    <w:rsid w:val="002F588E"/>
    <w:rsid w:val="002F5A46"/>
    <w:rsid w:val="00300B30"/>
    <w:rsid w:val="00301EF7"/>
    <w:rsid w:val="00303414"/>
    <w:rsid w:val="0030669C"/>
    <w:rsid w:val="00313A0F"/>
    <w:rsid w:val="0031548D"/>
    <w:rsid w:val="003155A4"/>
    <w:rsid w:val="00315E67"/>
    <w:rsid w:val="003161E1"/>
    <w:rsid w:val="00320225"/>
    <w:rsid w:val="0032415A"/>
    <w:rsid w:val="003253F4"/>
    <w:rsid w:val="0033276A"/>
    <w:rsid w:val="00332EB1"/>
    <w:rsid w:val="00335EBB"/>
    <w:rsid w:val="00335F9D"/>
    <w:rsid w:val="0033699D"/>
    <w:rsid w:val="00342240"/>
    <w:rsid w:val="003430EC"/>
    <w:rsid w:val="00343A01"/>
    <w:rsid w:val="00350082"/>
    <w:rsid w:val="00353999"/>
    <w:rsid w:val="0035482D"/>
    <w:rsid w:val="0035525B"/>
    <w:rsid w:val="00355424"/>
    <w:rsid w:val="00356899"/>
    <w:rsid w:val="00356FA3"/>
    <w:rsid w:val="003601BA"/>
    <w:rsid w:val="003620D7"/>
    <w:rsid w:val="003658B0"/>
    <w:rsid w:val="00367538"/>
    <w:rsid w:val="00371777"/>
    <w:rsid w:val="00381B43"/>
    <w:rsid w:val="0038299E"/>
    <w:rsid w:val="00386EC7"/>
    <w:rsid w:val="00392285"/>
    <w:rsid w:val="00394325"/>
    <w:rsid w:val="00394FDB"/>
    <w:rsid w:val="003959EF"/>
    <w:rsid w:val="003A25D7"/>
    <w:rsid w:val="003A6E6C"/>
    <w:rsid w:val="003A768A"/>
    <w:rsid w:val="003B0ED1"/>
    <w:rsid w:val="003B1651"/>
    <w:rsid w:val="003B1679"/>
    <w:rsid w:val="003B2CBE"/>
    <w:rsid w:val="003B4988"/>
    <w:rsid w:val="003B4FDE"/>
    <w:rsid w:val="003B5973"/>
    <w:rsid w:val="003B74E1"/>
    <w:rsid w:val="003B762C"/>
    <w:rsid w:val="003C042E"/>
    <w:rsid w:val="003C063B"/>
    <w:rsid w:val="003C3060"/>
    <w:rsid w:val="003C57D4"/>
    <w:rsid w:val="003C635F"/>
    <w:rsid w:val="003C65A6"/>
    <w:rsid w:val="003C7D60"/>
    <w:rsid w:val="003D0180"/>
    <w:rsid w:val="003D133E"/>
    <w:rsid w:val="003D2911"/>
    <w:rsid w:val="003D3D6B"/>
    <w:rsid w:val="003D74B1"/>
    <w:rsid w:val="003E08D3"/>
    <w:rsid w:val="003E301A"/>
    <w:rsid w:val="003E3AB6"/>
    <w:rsid w:val="003E451A"/>
    <w:rsid w:val="003E68D6"/>
    <w:rsid w:val="003E7078"/>
    <w:rsid w:val="003E729E"/>
    <w:rsid w:val="003E7568"/>
    <w:rsid w:val="003F4032"/>
    <w:rsid w:val="003F5CDA"/>
    <w:rsid w:val="003F6986"/>
    <w:rsid w:val="003F707F"/>
    <w:rsid w:val="003F764A"/>
    <w:rsid w:val="00404A8F"/>
    <w:rsid w:val="00404B18"/>
    <w:rsid w:val="00405602"/>
    <w:rsid w:val="00405C00"/>
    <w:rsid w:val="00405CC5"/>
    <w:rsid w:val="00405EBC"/>
    <w:rsid w:val="00410F4D"/>
    <w:rsid w:val="00411A24"/>
    <w:rsid w:val="00413871"/>
    <w:rsid w:val="00414976"/>
    <w:rsid w:val="00417E0D"/>
    <w:rsid w:val="00421D90"/>
    <w:rsid w:val="00422F58"/>
    <w:rsid w:val="00423B4D"/>
    <w:rsid w:val="00427861"/>
    <w:rsid w:val="0043185E"/>
    <w:rsid w:val="00431E29"/>
    <w:rsid w:val="00433BC1"/>
    <w:rsid w:val="0043614D"/>
    <w:rsid w:val="00440290"/>
    <w:rsid w:val="00440A19"/>
    <w:rsid w:val="0044229E"/>
    <w:rsid w:val="004430A6"/>
    <w:rsid w:val="0044426F"/>
    <w:rsid w:val="004449F7"/>
    <w:rsid w:val="00444B0D"/>
    <w:rsid w:val="004451F1"/>
    <w:rsid w:val="00445EC1"/>
    <w:rsid w:val="00446EB3"/>
    <w:rsid w:val="00447499"/>
    <w:rsid w:val="0044757A"/>
    <w:rsid w:val="00451373"/>
    <w:rsid w:val="00453C2B"/>
    <w:rsid w:val="0045602D"/>
    <w:rsid w:val="0046207B"/>
    <w:rsid w:val="00462B98"/>
    <w:rsid w:val="00463DA6"/>
    <w:rsid w:val="00467976"/>
    <w:rsid w:val="00470D00"/>
    <w:rsid w:val="00470DD7"/>
    <w:rsid w:val="00471D25"/>
    <w:rsid w:val="00472230"/>
    <w:rsid w:val="00473038"/>
    <w:rsid w:val="00475645"/>
    <w:rsid w:val="004758F1"/>
    <w:rsid w:val="00476059"/>
    <w:rsid w:val="00480FCE"/>
    <w:rsid w:val="004818A8"/>
    <w:rsid w:val="004823A4"/>
    <w:rsid w:val="00482C2F"/>
    <w:rsid w:val="00483B93"/>
    <w:rsid w:val="00484E0C"/>
    <w:rsid w:val="00485982"/>
    <w:rsid w:val="0048781C"/>
    <w:rsid w:val="0049060A"/>
    <w:rsid w:val="00490B55"/>
    <w:rsid w:val="004936C6"/>
    <w:rsid w:val="004941E5"/>
    <w:rsid w:val="00495006"/>
    <w:rsid w:val="004973DB"/>
    <w:rsid w:val="00497BA6"/>
    <w:rsid w:val="00497DCB"/>
    <w:rsid w:val="004A0059"/>
    <w:rsid w:val="004A03DE"/>
    <w:rsid w:val="004A1F35"/>
    <w:rsid w:val="004A2745"/>
    <w:rsid w:val="004A2B8C"/>
    <w:rsid w:val="004A2E66"/>
    <w:rsid w:val="004A37DC"/>
    <w:rsid w:val="004A7089"/>
    <w:rsid w:val="004B010F"/>
    <w:rsid w:val="004B6362"/>
    <w:rsid w:val="004B675E"/>
    <w:rsid w:val="004C0DEB"/>
    <w:rsid w:val="004C1C95"/>
    <w:rsid w:val="004C3373"/>
    <w:rsid w:val="004C3DF0"/>
    <w:rsid w:val="004C4534"/>
    <w:rsid w:val="004D441B"/>
    <w:rsid w:val="004E064D"/>
    <w:rsid w:val="004E1B4F"/>
    <w:rsid w:val="004E2B88"/>
    <w:rsid w:val="004E2CAD"/>
    <w:rsid w:val="004F0879"/>
    <w:rsid w:val="004F09E6"/>
    <w:rsid w:val="004F26BD"/>
    <w:rsid w:val="004F2B9E"/>
    <w:rsid w:val="004F7080"/>
    <w:rsid w:val="004F79F5"/>
    <w:rsid w:val="0050227C"/>
    <w:rsid w:val="005029D1"/>
    <w:rsid w:val="00511766"/>
    <w:rsid w:val="00511806"/>
    <w:rsid w:val="00513A5C"/>
    <w:rsid w:val="00513C78"/>
    <w:rsid w:val="00517AB3"/>
    <w:rsid w:val="00520D23"/>
    <w:rsid w:val="005258B6"/>
    <w:rsid w:val="00525E13"/>
    <w:rsid w:val="005276B5"/>
    <w:rsid w:val="00530B9B"/>
    <w:rsid w:val="00533C09"/>
    <w:rsid w:val="00533DE5"/>
    <w:rsid w:val="00536DB7"/>
    <w:rsid w:val="00537789"/>
    <w:rsid w:val="00537ED6"/>
    <w:rsid w:val="00540818"/>
    <w:rsid w:val="00540E88"/>
    <w:rsid w:val="00541C1A"/>
    <w:rsid w:val="0054224F"/>
    <w:rsid w:val="00542BAD"/>
    <w:rsid w:val="005433C4"/>
    <w:rsid w:val="005433DF"/>
    <w:rsid w:val="005438EE"/>
    <w:rsid w:val="00543F6D"/>
    <w:rsid w:val="00544236"/>
    <w:rsid w:val="0054731A"/>
    <w:rsid w:val="00550673"/>
    <w:rsid w:val="00550A6D"/>
    <w:rsid w:val="00550B53"/>
    <w:rsid w:val="00552F13"/>
    <w:rsid w:val="005617CA"/>
    <w:rsid w:val="00561C78"/>
    <w:rsid w:val="00563006"/>
    <w:rsid w:val="005723ED"/>
    <w:rsid w:val="00574501"/>
    <w:rsid w:val="00580426"/>
    <w:rsid w:val="00581374"/>
    <w:rsid w:val="005821C2"/>
    <w:rsid w:val="005833E2"/>
    <w:rsid w:val="0058501E"/>
    <w:rsid w:val="00585422"/>
    <w:rsid w:val="00586E09"/>
    <w:rsid w:val="00594862"/>
    <w:rsid w:val="005950B4"/>
    <w:rsid w:val="00595B89"/>
    <w:rsid w:val="00595EF2"/>
    <w:rsid w:val="00597DAE"/>
    <w:rsid w:val="005A0323"/>
    <w:rsid w:val="005A1238"/>
    <w:rsid w:val="005A2218"/>
    <w:rsid w:val="005A38E6"/>
    <w:rsid w:val="005A4C43"/>
    <w:rsid w:val="005B1C33"/>
    <w:rsid w:val="005B4D60"/>
    <w:rsid w:val="005B5BB7"/>
    <w:rsid w:val="005C039C"/>
    <w:rsid w:val="005C0FA0"/>
    <w:rsid w:val="005C0FFB"/>
    <w:rsid w:val="005C2A00"/>
    <w:rsid w:val="005C3EDD"/>
    <w:rsid w:val="005C4E6D"/>
    <w:rsid w:val="005C7346"/>
    <w:rsid w:val="005C76BA"/>
    <w:rsid w:val="005C7E38"/>
    <w:rsid w:val="005D2697"/>
    <w:rsid w:val="005D2E96"/>
    <w:rsid w:val="005D4114"/>
    <w:rsid w:val="005D49CB"/>
    <w:rsid w:val="005D53D0"/>
    <w:rsid w:val="005D5F71"/>
    <w:rsid w:val="005D6991"/>
    <w:rsid w:val="005D7D33"/>
    <w:rsid w:val="005E4698"/>
    <w:rsid w:val="005E4776"/>
    <w:rsid w:val="005E6551"/>
    <w:rsid w:val="005E6708"/>
    <w:rsid w:val="005E777B"/>
    <w:rsid w:val="005E799E"/>
    <w:rsid w:val="005F13D3"/>
    <w:rsid w:val="005F198C"/>
    <w:rsid w:val="005F330E"/>
    <w:rsid w:val="005F5D45"/>
    <w:rsid w:val="005F6D22"/>
    <w:rsid w:val="005F76C4"/>
    <w:rsid w:val="00600E33"/>
    <w:rsid w:val="006031EB"/>
    <w:rsid w:val="00604225"/>
    <w:rsid w:val="00615ECD"/>
    <w:rsid w:val="00616645"/>
    <w:rsid w:val="00616AB4"/>
    <w:rsid w:val="006171D9"/>
    <w:rsid w:val="00620DD6"/>
    <w:rsid w:val="00621DC5"/>
    <w:rsid w:val="006232D8"/>
    <w:rsid w:val="006243E9"/>
    <w:rsid w:val="006258B6"/>
    <w:rsid w:val="00627133"/>
    <w:rsid w:val="00627E48"/>
    <w:rsid w:val="00630941"/>
    <w:rsid w:val="00630AF6"/>
    <w:rsid w:val="00633128"/>
    <w:rsid w:val="00634509"/>
    <w:rsid w:val="00634C05"/>
    <w:rsid w:val="00635CE3"/>
    <w:rsid w:val="00637C93"/>
    <w:rsid w:val="006417A5"/>
    <w:rsid w:val="00646D2B"/>
    <w:rsid w:val="006478DC"/>
    <w:rsid w:val="00647A8C"/>
    <w:rsid w:val="00650003"/>
    <w:rsid w:val="006501DF"/>
    <w:rsid w:val="006515B9"/>
    <w:rsid w:val="0065266D"/>
    <w:rsid w:val="006543D9"/>
    <w:rsid w:val="00656176"/>
    <w:rsid w:val="006605CF"/>
    <w:rsid w:val="006634C0"/>
    <w:rsid w:val="006654E5"/>
    <w:rsid w:val="00666877"/>
    <w:rsid w:val="00671E76"/>
    <w:rsid w:val="006732BF"/>
    <w:rsid w:val="00676BFA"/>
    <w:rsid w:val="006814D3"/>
    <w:rsid w:val="00684012"/>
    <w:rsid w:val="00685A7F"/>
    <w:rsid w:val="006876FB"/>
    <w:rsid w:val="00690C75"/>
    <w:rsid w:val="0069334E"/>
    <w:rsid w:val="006952E7"/>
    <w:rsid w:val="006957CB"/>
    <w:rsid w:val="006A0D6B"/>
    <w:rsid w:val="006A2C7F"/>
    <w:rsid w:val="006A3C26"/>
    <w:rsid w:val="006A423C"/>
    <w:rsid w:val="006A5503"/>
    <w:rsid w:val="006A5FDE"/>
    <w:rsid w:val="006B0F16"/>
    <w:rsid w:val="006B1878"/>
    <w:rsid w:val="006B2271"/>
    <w:rsid w:val="006B286E"/>
    <w:rsid w:val="006B38CB"/>
    <w:rsid w:val="006B6905"/>
    <w:rsid w:val="006B733F"/>
    <w:rsid w:val="006C1BAA"/>
    <w:rsid w:val="006C2E96"/>
    <w:rsid w:val="006C30A9"/>
    <w:rsid w:val="006C33E9"/>
    <w:rsid w:val="006C41F7"/>
    <w:rsid w:val="006C6021"/>
    <w:rsid w:val="006C658D"/>
    <w:rsid w:val="006C7963"/>
    <w:rsid w:val="006C7C01"/>
    <w:rsid w:val="006D0A97"/>
    <w:rsid w:val="006D1826"/>
    <w:rsid w:val="006D3F59"/>
    <w:rsid w:val="006D774C"/>
    <w:rsid w:val="006E03F2"/>
    <w:rsid w:val="006E1389"/>
    <w:rsid w:val="006E532B"/>
    <w:rsid w:val="006F0721"/>
    <w:rsid w:val="006F25DC"/>
    <w:rsid w:val="006F2984"/>
    <w:rsid w:val="006F42B6"/>
    <w:rsid w:val="006F7415"/>
    <w:rsid w:val="00701067"/>
    <w:rsid w:val="0070111A"/>
    <w:rsid w:val="00702A43"/>
    <w:rsid w:val="007043C1"/>
    <w:rsid w:val="00707DA8"/>
    <w:rsid w:val="00710DD4"/>
    <w:rsid w:val="00711D50"/>
    <w:rsid w:val="00712CA0"/>
    <w:rsid w:val="00714F28"/>
    <w:rsid w:val="007168DB"/>
    <w:rsid w:val="00720872"/>
    <w:rsid w:val="0072091D"/>
    <w:rsid w:val="00726B19"/>
    <w:rsid w:val="0072720D"/>
    <w:rsid w:val="007302A7"/>
    <w:rsid w:val="00732EDF"/>
    <w:rsid w:val="00741961"/>
    <w:rsid w:val="00741A51"/>
    <w:rsid w:val="00742351"/>
    <w:rsid w:val="007423DD"/>
    <w:rsid w:val="00742C65"/>
    <w:rsid w:val="00743E42"/>
    <w:rsid w:val="00744029"/>
    <w:rsid w:val="0074464E"/>
    <w:rsid w:val="00745959"/>
    <w:rsid w:val="00751424"/>
    <w:rsid w:val="00755E3D"/>
    <w:rsid w:val="00756106"/>
    <w:rsid w:val="00760E77"/>
    <w:rsid w:val="007611C7"/>
    <w:rsid w:val="0076197E"/>
    <w:rsid w:val="007638F8"/>
    <w:rsid w:val="00764308"/>
    <w:rsid w:val="00764A7C"/>
    <w:rsid w:val="00765C7E"/>
    <w:rsid w:val="00765CC6"/>
    <w:rsid w:val="00771789"/>
    <w:rsid w:val="00772108"/>
    <w:rsid w:val="007748C5"/>
    <w:rsid w:val="00774A97"/>
    <w:rsid w:val="00775E8F"/>
    <w:rsid w:val="00776BA7"/>
    <w:rsid w:val="00776FCC"/>
    <w:rsid w:val="007777A6"/>
    <w:rsid w:val="00777E6F"/>
    <w:rsid w:val="007835D2"/>
    <w:rsid w:val="00783FAF"/>
    <w:rsid w:val="0078579B"/>
    <w:rsid w:val="00785E79"/>
    <w:rsid w:val="00787F2B"/>
    <w:rsid w:val="007925B9"/>
    <w:rsid w:val="00794FB2"/>
    <w:rsid w:val="007A1183"/>
    <w:rsid w:val="007A13CA"/>
    <w:rsid w:val="007A236D"/>
    <w:rsid w:val="007A29CD"/>
    <w:rsid w:val="007A3838"/>
    <w:rsid w:val="007A4DB2"/>
    <w:rsid w:val="007A77A5"/>
    <w:rsid w:val="007B1B29"/>
    <w:rsid w:val="007B207F"/>
    <w:rsid w:val="007B20F5"/>
    <w:rsid w:val="007B2CC3"/>
    <w:rsid w:val="007B371B"/>
    <w:rsid w:val="007B4652"/>
    <w:rsid w:val="007B5F7E"/>
    <w:rsid w:val="007B61C4"/>
    <w:rsid w:val="007C0962"/>
    <w:rsid w:val="007C140B"/>
    <w:rsid w:val="007C23E2"/>
    <w:rsid w:val="007C3358"/>
    <w:rsid w:val="007C3602"/>
    <w:rsid w:val="007C4422"/>
    <w:rsid w:val="007C4ED1"/>
    <w:rsid w:val="007C5608"/>
    <w:rsid w:val="007C5793"/>
    <w:rsid w:val="007C746E"/>
    <w:rsid w:val="007C7A5F"/>
    <w:rsid w:val="007D05C8"/>
    <w:rsid w:val="007D360C"/>
    <w:rsid w:val="007D3CF1"/>
    <w:rsid w:val="007E4607"/>
    <w:rsid w:val="007E46E2"/>
    <w:rsid w:val="007E6EAA"/>
    <w:rsid w:val="007E725B"/>
    <w:rsid w:val="007E7F1D"/>
    <w:rsid w:val="007F16F8"/>
    <w:rsid w:val="007F1E5B"/>
    <w:rsid w:val="007F25E1"/>
    <w:rsid w:val="007F5DE2"/>
    <w:rsid w:val="007F7631"/>
    <w:rsid w:val="007F7F52"/>
    <w:rsid w:val="00800ECA"/>
    <w:rsid w:val="00801EC0"/>
    <w:rsid w:val="00802024"/>
    <w:rsid w:val="0080212C"/>
    <w:rsid w:val="00802940"/>
    <w:rsid w:val="008031D7"/>
    <w:rsid w:val="00805B33"/>
    <w:rsid w:val="00807A0B"/>
    <w:rsid w:val="00807AD4"/>
    <w:rsid w:val="0081233A"/>
    <w:rsid w:val="008143EF"/>
    <w:rsid w:val="008153F6"/>
    <w:rsid w:val="00815B13"/>
    <w:rsid w:val="0082397F"/>
    <w:rsid w:val="00824B3F"/>
    <w:rsid w:val="0082573A"/>
    <w:rsid w:val="0082728D"/>
    <w:rsid w:val="008279FF"/>
    <w:rsid w:val="00830E3D"/>
    <w:rsid w:val="008343AB"/>
    <w:rsid w:val="00836759"/>
    <w:rsid w:val="0083676D"/>
    <w:rsid w:val="00841BC1"/>
    <w:rsid w:val="00841CE1"/>
    <w:rsid w:val="00842334"/>
    <w:rsid w:val="00842CA2"/>
    <w:rsid w:val="00844FAC"/>
    <w:rsid w:val="00846681"/>
    <w:rsid w:val="00846F55"/>
    <w:rsid w:val="00847566"/>
    <w:rsid w:val="008510BB"/>
    <w:rsid w:val="008513F2"/>
    <w:rsid w:val="00851779"/>
    <w:rsid w:val="00852799"/>
    <w:rsid w:val="0085394C"/>
    <w:rsid w:val="00853AD8"/>
    <w:rsid w:val="0085516D"/>
    <w:rsid w:val="008568EB"/>
    <w:rsid w:val="00856D57"/>
    <w:rsid w:val="00856FA7"/>
    <w:rsid w:val="00860674"/>
    <w:rsid w:val="00860E9F"/>
    <w:rsid w:val="00861BF7"/>
    <w:rsid w:val="008622C0"/>
    <w:rsid w:val="00862F1F"/>
    <w:rsid w:val="008649A9"/>
    <w:rsid w:val="008663DC"/>
    <w:rsid w:val="00866E59"/>
    <w:rsid w:val="00867D1A"/>
    <w:rsid w:val="008703F4"/>
    <w:rsid w:val="00874CE4"/>
    <w:rsid w:val="00877889"/>
    <w:rsid w:val="00880C90"/>
    <w:rsid w:val="00880DB0"/>
    <w:rsid w:val="00881917"/>
    <w:rsid w:val="00881A8F"/>
    <w:rsid w:val="00882DA0"/>
    <w:rsid w:val="00884BBB"/>
    <w:rsid w:val="008869A5"/>
    <w:rsid w:val="00886DCD"/>
    <w:rsid w:val="008904B9"/>
    <w:rsid w:val="0089063B"/>
    <w:rsid w:val="00894CEC"/>
    <w:rsid w:val="00895C08"/>
    <w:rsid w:val="008961C0"/>
    <w:rsid w:val="008963F6"/>
    <w:rsid w:val="00897174"/>
    <w:rsid w:val="008A0D04"/>
    <w:rsid w:val="008A1A73"/>
    <w:rsid w:val="008A498A"/>
    <w:rsid w:val="008A5B41"/>
    <w:rsid w:val="008A5C28"/>
    <w:rsid w:val="008A5FC8"/>
    <w:rsid w:val="008B01CF"/>
    <w:rsid w:val="008B06CA"/>
    <w:rsid w:val="008B08F1"/>
    <w:rsid w:val="008B1BBF"/>
    <w:rsid w:val="008B5B59"/>
    <w:rsid w:val="008B5FD6"/>
    <w:rsid w:val="008B6282"/>
    <w:rsid w:val="008B685E"/>
    <w:rsid w:val="008C0AFA"/>
    <w:rsid w:val="008C1202"/>
    <w:rsid w:val="008C2E5D"/>
    <w:rsid w:val="008C3265"/>
    <w:rsid w:val="008C411B"/>
    <w:rsid w:val="008C48E7"/>
    <w:rsid w:val="008C54CD"/>
    <w:rsid w:val="008C608F"/>
    <w:rsid w:val="008C7A8D"/>
    <w:rsid w:val="008D10EC"/>
    <w:rsid w:val="008D1E9D"/>
    <w:rsid w:val="008D43BB"/>
    <w:rsid w:val="008D4B4C"/>
    <w:rsid w:val="008D4EB7"/>
    <w:rsid w:val="008D628A"/>
    <w:rsid w:val="008D63C2"/>
    <w:rsid w:val="008D6518"/>
    <w:rsid w:val="008E1878"/>
    <w:rsid w:val="008E3FD2"/>
    <w:rsid w:val="008E433D"/>
    <w:rsid w:val="008E443F"/>
    <w:rsid w:val="008E6B4C"/>
    <w:rsid w:val="008E76A5"/>
    <w:rsid w:val="008F05F3"/>
    <w:rsid w:val="008F42F1"/>
    <w:rsid w:val="008F76B4"/>
    <w:rsid w:val="009025F9"/>
    <w:rsid w:val="00902950"/>
    <w:rsid w:val="00905BFE"/>
    <w:rsid w:val="00910EC6"/>
    <w:rsid w:val="009146C5"/>
    <w:rsid w:val="00914D55"/>
    <w:rsid w:val="00917ADC"/>
    <w:rsid w:val="00920A32"/>
    <w:rsid w:val="009244F6"/>
    <w:rsid w:val="0092474C"/>
    <w:rsid w:val="009252C2"/>
    <w:rsid w:val="00926B88"/>
    <w:rsid w:val="00930567"/>
    <w:rsid w:val="00931353"/>
    <w:rsid w:val="00931BED"/>
    <w:rsid w:val="00931E34"/>
    <w:rsid w:val="00932433"/>
    <w:rsid w:val="00935292"/>
    <w:rsid w:val="0093532E"/>
    <w:rsid w:val="009355F2"/>
    <w:rsid w:val="00937422"/>
    <w:rsid w:val="0093776B"/>
    <w:rsid w:val="00941ED3"/>
    <w:rsid w:val="009424AC"/>
    <w:rsid w:val="009446D0"/>
    <w:rsid w:val="0094672C"/>
    <w:rsid w:val="00953F33"/>
    <w:rsid w:val="009543A8"/>
    <w:rsid w:val="009548D3"/>
    <w:rsid w:val="00955321"/>
    <w:rsid w:val="00957ABD"/>
    <w:rsid w:val="009602AC"/>
    <w:rsid w:val="00962E99"/>
    <w:rsid w:val="00964C1C"/>
    <w:rsid w:val="00964DFF"/>
    <w:rsid w:val="00967123"/>
    <w:rsid w:val="00970411"/>
    <w:rsid w:val="009736D0"/>
    <w:rsid w:val="00975B4A"/>
    <w:rsid w:val="009764BE"/>
    <w:rsid w:val="009812BA"/>
    <w:rsid w:val="00985567"/>
    <w:rsid w:val="00985F3D"/>
    <w:rsid w:val="00986464"/>
    <w:rsid w:val="00986F33"/>
    <w:rsid w:val="00990774"/>
    <w:rsid w:val="0099103C"/>
    <w:rsid w:val="00992A7C"/>
    <w:rsid w:val="00993774"/>
    <w:rsid w:val="00993FC0"/>
    <w:rsid w:val="00993FD8"/>
    <w:rsid w:val="0099598B"/>
    <w:rsid w:val="00995CFE"/>
    <w:rsid w:val="00996E9C"/>
    <w:rsid w:val="009A1B7C"/>
    <w:rsid w:val="009A24ED"/>
    <w:rsid w:val="009A3864"/>
    <w:rsid w:val="009A5C88"/>
    <w:rsid w:val="009B0A91"/>
    <w:rsid w:val="009B151C"/>
    <w:rsid w:val="009B2C3F"/>
    <w:rsid w:val="009B2DCC"/>
    <w:rsid w:val="009B5134"/>
    <w:rsid w:val="009B5389"/>
    <w:rsid w:val="009B582A"/>
    <w:rsid w:val="009B5ED2"/>
    <w:rsid w:val="009B6CB5"/>
    <w:rsid w:val="009B7F37"/>
    <w:rsid w:val="009C0EA3"/>
    <w:rsid w:val="009C1E54"/>
    <w:rsid w:val="009C25D8"/>
    <w:rsid w:val="009C4546"/>
    <w:rsid w:val="009C4EA3"/>
    <w:rsid w:val="009C6361"/>
    <w:rsid w:val="009D3F8A"/>
    <w:rsid w:val="009D5133"/>
    <w:rsid w:val="009D5F50"/>
    <w:rsid w:val="009E1C88"/>
    <w:rsid w:val="009E2B4C"/>
    <w:rsid w:val="009E52F2"/>
    <w:rsid w:val="009E6B7C"/>
    <w:rsid w:val="009E791C"/>
    <w:rsid w:val="009F0977"/>
    <w:rsid w:val="009F09F1"/>
    <w:rsid w:val="009F1C99"/>
    <w:rsid w:val="009F506A"/>
    <w:rsid w:val="009F5326"/>
    <w:rsid w:val="009F7A58"/>
    <w:rsid w:val="00A00407"/>
    <w:rsid w:val="00A005AF"/>
    <w:rsid w:val="00A03063"/>
    <w:rsid w:val="00A03D81"/>
    <w:rsid w:val="00A042DB"/>
    <w:rsid w:val="00A04D4D"/>
    <w:rsid w:val="00A07DD7"/>
    <w:rsid w:val="00A10645"/>
    <w:rsid w:val="00A1196B"/>
    <w:rsid w:val="00A12F68"/>
    <w:rsid w:val="00A14F19"/>
    <w:rsid w:val="00A15C16"/>
    <w:rsid w:val="00A16549"/>
    <w:rsid w:val="00A171B4"/>
    <w:rsid w:val="00A17A04"/>
    <w:rsid w:val="00A23379"/>
    <w:rsid w:val="00A24E4F"/>
    <w:rsid w:val="00A26282"/>
    <w:rsid w:val="00A27B94"/>
    <w:rsid w:val="00A27E08"/>
    <w:rsid w:val="00A27FE6"/>
    <w:rsid w:val="00A30B3D"/>
    <w:rsid w:val="00A31972"/>
    <w:rsid w:val="00A3293A"/>
    <w:rsid w:val="00A332EE"/>
    <w:rsid w:val="00A33683"/>
    <w:rsid w:val="00A34E4F"/>
    <w:rsid w:val="00A3517A"/>
    <w:rsid w:val="00A358BB"/>
    <w:rsid w:val="00A360C4"/>
    <w:rsid w:val="00A3668D"/>
    <w:rsid w:val="00A370AA"/>
    <w:rsid w:val="00A407AA"/>
    <w:rsid w:val="00A40C79"/>
    <w:rsid w:val="00A41E46"/>
    <w:rsid w:val="00A425D3"/>
    <w:rsid w:val="00A4266E"/>
    <w:rsid w:val="00A44841"/>
    <w:rsid w:val="00A51598"/>
    <w:rsid w:val="00A530A5"/>
    <w:rsid w:val="00A53B65"/>
    <w:rsid w:val="00A53D7F"/>
    <w:rsid w:val="00A57051"/>
    <w:rsid w:val="00A606EC"/>
    <w:rsid w:val="00A60F9D"/>
    <w:rsid w:val="00A62CB1"/>
    <w:rsid w:val="00A66FF1"/>
    <w:rsid w:val="00A70736"/>
    <w:rsid w:val="00A71EBA"/>
    <w:rsid w:val="00A72F59"/>
    <w:rsid w:val="00A75416"/>
    <w:rsid w:val="00A76B23"/>
    <w:rsid w:val="00A7782E"/>
    <w:rsid w:val="00A81298"/>
    <w:rsid w:val="00A82DDB"/>
    <w:rsid w:val="00A84A7C"/>
    <w:rsid w:val="00A84F26"/>
    <w:rsid w:val="00A855DF"/>
    <w:rsid w:val="00A8658D"/>
    <w:rsid w:val="00A87316"/>
    <w:rsid w:val="00A90201"/>
    <w:rsid w:val="00A905B6"/>
    <w:rsid w:val="00A907C5"/>
    <w:rsid w:val="00A9443A"/>
    <w:rsid w:val="00A94C86"/>
    <w:rsid w:val="00A951F2"/>
    <w:rsid w:val="00A97F48"/>
    <w:rsid w:val="00AA0B2A"/>
    <w:rsid w:val="00AA0F30"/>
    <w:rsid w:val="00AA1148"/>
    <w:rsid w:val="00AA2772"/>
    <w:rsid w:val="00AA2DE9"/>
    <w:rsid w:val="00AA3018"/>
    <w:rsid w:val="00AA51CB"/>
    <w:rsid w:val="00AA545E"/>
    <w:rsid w:val="00AA5FE1"/>
    <w:rsid w:val="00AA7B89"/>
    <w:rsid w:val="00AB10F3"/>
    <w:rsid w:val="00AB28FA"/>
    <w:rsid w:val="00AB40D4"/>
    <w:rsid w:val="00AB6D15"/>
    <w:rsid w:val="00AC0048"/>
    <w:rsid w:val="00AC0692"/>
    <w:rsid w:val="00AC1359"/>
    <w:rsid w:val="00AC5265"/>
    <w:rsid w:val="00AC5DBF"/>
    <w:rsid w:val="00AC642D"/>
    <w:rsid w:val="00AC7722"/>
    <w:rsid w:val="00AC7A0A"/>
    <w:rsid w:val="00AD1002"/>
    <w:rsid w:val="00AD1CE8"/>
    <w:rsid w:val="00AD69D7"/>
    <w:rsid w:val="00AE1076"/>
    <w:rsid w:val="00AE1850"/>
    <w:rsid w:val="00AE192D"/>
    <w:rsid w:val="00AE2014"/>
    <w:rsid w:val="00AE245C"/>
    <w:rsid w:val="00AE25AE"/>
    <w:rsid w:val="00AE29BE"/>
    <w:rsid w:val="00AE408D"/>
    <w:rsid w:val="00AE418A"/>
    <w:rsid w:val="00AE57DC"/>
    <w:rsid w:val="00AE7F3A"/>
    <w:rsid w:val="00AF0B48"/>
    <w:rsid w:val="00AF4DCE"/>
    <w:rsid w:val="00AF604C"/>
    <w:rsid w:val="00AF6F8D"/>
    <w:rsid w:val="00AF7259"/>
    <w:rsid w:val="00AF7474"/>
    <w:rsid w:val="00AF7B83"/>
    <w:rsid w:val="00B002B7"/>
    <w:rsid w:val="00B002F5"/>
    <w:rsid w:val="00B01A7B"/>
    <w:rsid w:val="00B021CA"/>
    <w:rsid w:val="00B02AE7"/>
    <w:rsid w:val="00B031A2"/>
    <w:rsid w:val="00B03906"/>
    <w:rsid w:val="00B03B36"/>
    <w:rsid w:val="00B04C21"/>
    <w:rsid w:val="00B0554C"/>
    <w:rsid w:val="00B06B34"/>
    <w:rsid w:val="00B06D3A"/>
    <w:rsid w:val="00B07BE3"/>
    <w:rsid w:val="00B1110F"/>
    <w:rsid w:val="00B11AFD"/>
    <w:rsid w:val="00B12236"/>
    <w:rsid w:val="00B13625"/>
    <w:rsid w:val="00B15452"/>
    <w:rsid w:val="00B15B9B"/>
    <w:rsid w:val="00B15CC9"/>
    <w:rsid w:val="00B1646F"/>
    <w:rsid w:val="00B17553"/>
    <w:rsid w:val="00B220C2"/>
    <w:rsid w:val="00B2656F"/>
    <w:rsid w:val="00B2702C"/>
    <w:rsid w:val="00B30DBA"/>
    <w:rsid w:val="00B30EBC"/>
    <w:rsid w:val="00B31D79"/>
    <w:rsid w:val="00B334C1"/>
    <w:rsid w:val="00B3422A"/>
    <w:rsid w:val="00B3440D"/>
    <w:rsid w:val="00B3544D"/>
    <w:rsid w:val="00B365A5"/>
    <w:rsid w:val="00B36BAE"/>
    <w:rsid w:val="00B3763C"/>
    <w:rsid w:val="00B40637"/>
    <w:rsid w:val="00B40FF6"/>
    <w:rsid w:val="00B41C06"/>
    <w:rsid w:val="00B42006"/>
    <w:rsid w:val="00B4454F"/>
    <w:rsid w:val="00B45F81"/>
    <w:rsid w:val="00B460BA"/>
    <w:rsid w:val="00B52B67"/>
    <w:rsid w:val="00B53FC4"/>
    <w:rsid w:val="00B55F3E"/>
    <w:rsid w:val="00B5639E"/>
    <w:rsid w:val="00B57104"/>
    <w:rsid w:val="00B62CBB"/>
    <w:rsid w:val="00B64452"/>
    <w:rsid w:val="00B7103F"/>
    <w:rsid w:val="00B71275"/>
    <w:rsid w:val="00B72431"/>
    <w:rsid w:val="00B72DAE"/>
    <w:rsid w:val="00B73EED"/>
    <w:rsid w:val="00B75329"/>
    <w:rsid w:val="00B75708"/>
    <w:rsid w:val="00B7711D"/>
    <w:rsid w:val="00B77327"/>
    <w:rsid w:val="00B77484"/>
    <w:rsid w:val="00B80EE6"/>
    <w:rsid w:val="00B83522"/>
    <w:rsid w:val="00B83E4D"/>
    <w:rsid w:val="00B86637"/>
    <w:rsid w:val="00B87EF6"/>
    <w:rsid w:val="00B9144C"/>
    <w:rsid w:val="00B92451"/>
    <w:rsid w:val="00B93315"/>
    <w:rsid w:val="00B9476B"/>
    <w:rsid w:val="00B95CB1"/>
    <w:rsid w:val="00B97613"/>
    <w:rsid w:val="00BA288C"/>
    <w:rsid w:val="00BA605C"/>
    <w:rsid w:val="00BA696D"/>
    <w:rsid w:val="00BB287D"/>
    <w:rsid w:val="00BB4667"/>
    <w:rsid w:val="00BB5B8A"/>
    <w:rsid w:val="00BC1C3C"/>
    <w:rsid w:val="00BC1DBE"/>
    <w:rsid w:val="00BC372F"/>
    <w:rsid w:val="00BD0D6B"/>
    <w:rsid w:val="00BD0DC5"/>
    <w:rsid w:val="00BD1899"/>
    <w:rsid w:val="00BD2733"/>
    <w:rsid w:val="00BD322F"/>
    <w:rsid w:val="00BD5DA4"/>
    <w:rsid w:val="00BD5E1F"/>
    <w:rsid w:val="00BD68B3"/>
    <w:rsid w:val="00BD6943"/>
    <w:rsid w:val="00BD7342"/>
    <w:rsid w:val="00BD7E95"/>
    <w:rsid w:val="00BE103E"/>
    <w:rsid w:val="00BE1D89"/>
    <w:rsid w:val="00BE27AA"/>
    <w:rsid w:val="00BE2E8B"/>
    <w:rsid w:val="00BE33D7"/>
    <w:rsid w:val="00BE55F1"/>
    <w:rsid w:val="00BE5916"/>
    <w:rsid w:val="00BE7567"/>
    <w:rsid w:val="00BE7E10"/>
    <w:rsid w:val="00BF1E70"/>
    <w:rsid w:val="00BF2582"/>
    <w:rsid w:val="00BF2821"/>
    <w:rsid w:val="00BF290D"/>
    <w:rsid w:val="00BF559E"/>
    <w:rsid w:val="00BF5734"/>
    <w:rsid w:val="00BF5C9A"/>
    <w:rsid w:val="00BF6122"/>
    <w:rsid w:val="00C0032D"/>
    <w:rsid w:val="00C028B2"/>
    <w:rsid w:val="00C02920"/>
    <w:rsid w:val="00C02C53"/>
    <w:rsid w:val="00C02FE1"/>
    <w:rsid w:val="00C03280"/>
    <w:rsid w:val="00C032BA"/>
    <w:rsid w:val="00C03D5C"/>
    <w:rsid w:val="00C0624B"/>
    <w:rsid w:val="00C10013"/>
    <w:rsid w:val="00C11292"/>
    <w:rsid w:val="00C11795"/>
    <w:rsid w:val="00C11EF6"/>
    <w:rsid w:val="00C12660"/>
    <w:rsid w:val="00C13150"/>
    <w:rsid w:val="00C137F2"/>
    <w:rsid w:val="00C14863"/>
    <w:rsid w:val="00C15DC4"/>
    <w:rsid w:val="00C16BCE"/>
    <w:rsid w:val="00C17414"/>
    <w:rsid w:val="00C176BD"/>
    <w:rsid w:val="00C2000E"/>
    <w:rsid w:val="00C20F13"/>
    <w:rsid w:val="00C22479"/>
    <w:rsid w:val="00C22B4F"/>
    <w:rsid w:val="00C23893"/>
    <w:rsid w:val="00C251A3"/>
    <w:rsid w:val="00C2702C"/>
    <w:rsid w:val="00C30687"/>
    <w:rsid w:val="00C31773"/>
    <w:rsid w:val="00C32E2B"/>
    <w:rsid w:val="00C36695"/>
    <w:rsid w:val="00C37444"/>
    <w:rsid w:val="00C414E5"/>
    <w:rsid w:val="00C50C95"/>
    <w:rsid w:val="00C51211"/>
    <w:rsid w:val="00C52AF7"/>
    <w:rsid w:val="00C552E3"/>
    <w:rsid w:val="00C60052"/>
    <w:rsid w:val="00C60CA6"/>
    <w:rsid w:val="00C60E7D"/>
    <w:rsid w:val="00C617C3"/>
    <w:rsid w:val="00C61CF0"/>
    <w:rsid w:val="00C667B6"/>
    <w:rsid w:val="00C66C63"/>
    <w:rsid w:val="00C71DF3"/>
    <w:rsid w:val="00C7247D"/>
    <w:rsid w:val="00C733A3"/>
    <w:rsid w:val="00C735F7"/>
    <w:rsid w:val="00C773AC"/>
    <w:rsid w:val="00C80BC8"/>
    <w:rsid w:val="00C82B28"/>
    <w:rsid w:val="00C837BD"/>
    <w:rsid w:val="00C83A01"/>
    <w:rsid w:val="00C83C60"/>
    <w:rsid w:val="00C8463B"/>
    <w:rsid w:val="00C84E0B"/>
    <w:rsid w:val="00C86D79"/>
    <w:rsid w:val="00C86DAA"/>
    <w:rsid w:val="00C878DD"/>
    <w:rsid w:val="00C87E4C"/>
    <w:rsid w:val="00C909FB"/>
    <w:rsid w:val="00C91470"/>
    <w:rsid w:val="00C92D22"/>
    <w:rsid w:val="00C93D29"/>
    <w:rsid w:val="00C93F2D"/>
    <w:rsid w:val="00C945C1"/>
    <w:rsid w:val="00C97500"/>
    <w:rsid w:val="00C97845"/>
    <w:rsid w:val="00CA344B"/>
    <w:rsid w:val="00CA4FD6"/>
    <w:rsid w:val="00CA6D9F"/>
    <w:rsid w:val="00CB09E4"/>
    <w:rsid w:val="00CB1D79"/>
    <w:rsid w:val="00CB2839"/>
    <w:rsid w:val="00CB3D08"/>
    <w:rsid w:val="00CB466A"/>
    <w:rsid w:val="00CB55CF"/>
    <w:rsid w:val="00CB5854"/>
    <w:rsid w:val="00CB6125"/>
    <w:rsid w:val="00CB6A28"/>
    <w:rsid w:val="00CB7149"/>
    <w:rsid w:val="00CB7D2A"/>
    <w:rsid w:val="00CB7F8F"/>
    <w:rsid w:val="00CC1FA6"/>
    <w:rsid w:val="00CC24B6"/>
    <w:rsid w:val="00CC4504"/>
    <w:rsid w:val="00CC5F88"/>
    <w:rsid w:val="00CC7866"/>
    <w:rsid w:val="00CC78DA"/>
    <w:rsid w:val="00CD011A"/>
    <w:rsid w:val="00CD0201"/>
    <w:rsid w:val="00CD0497"/>
    <w:rsid w:val="00CD0FC0"/>
    <w:rsid w:val="00CD3D48"/>
    <w:rsid w:val="00CE05BF"/>
    <w:rsid w:val="00CE1897"/>
    <w:rsid w:val="00CE191D"/>
    <w:rsid w:val="00CE1FE3"/>
    <w:rsid w:val="00CE210D"/>
    <w:rsid w:val="00CE23B5"/>
    <w:rsid w:val="00CE3E03"/>
    <w:rsid w:val="00CE5321"/>
    <w:rsid w:val="00CE5431"/>
    <w:rsid w:val="00CE5905"/>
    <w:rsid w:val="00CF04DF"/>
    <w:rsid w:val="00CF0EB4"/>
    <w:rsid w:val="00CF13C9"/>
    <w:rsid w:val="00CF301D"/>
    <w:rsid w:val="00CF4DAF"/>
    <w:rsid w:val="00CF4E01"/>
    <w:rsid w:val="00CF571E"/>
    <w:rsid w:val="00CF7F74"/>
    <w:rsid w:val="00D01956"/>
    <w:rsid w:val="00D02B1A"/>
    <w:rsid w:val="00D07AB8"/>
    <w:rsid w:val="00D1027E"/>
    <w:rsid w:val="00D1038B"/>
    <w:rsid w:val="00D116B1"/>
    <w:rsid w:val="00D12ECB"/>
    <w:rsid w:val="00D13B73"/>
    <w:rsid w:val="00D159EE"/>
    <w:rsid w:val="00D15FC1"/>
    <w:rsid w:val="00D172AB"/>
    <w:rsid w:val="00D20927"/>
    <w:rsid w:val="00D20B89"/>
    <w:rsid w:val="00D21682"/>
    <w:rsid w:val="00D216FE"/>
    <w:rsid w:val="00D2249C"/>
    <w:rsid w:val="00D236B4"/>
    <w:rsid w:val="00D2490C"/>
    <w:rsid w:val="00D26D12"/>
    <w:rsid w:val="00D27625"/>
    <w:rsid w:val="00D30FDF"/>
    <w:rsid w:val="00D312D7"/>
    <w:rsid w:val="00D331EF"/>
    <w:rsid w:val="00D40182"/>
    <w:rsid w:val="00D42790"/>
    <w:rsid w:val="00D43012"/>
    <w:rsid w:val="00D43FDE"/>
    <w:rsid w:val="00D47509"/>
    <w:rsid w:val="00D50540"/>
    <w:rsid w:val="00D513E9"/>
    <w:rsid w:val="00D51519"/>
    <w:rsid w:val="00D51727"/>
    <w:rsid w:val="00D52099"/>
    <w:rsid w:val="00D528B8"/>
    <w:rsid w:val="00D57607"/>
    <w:rsid w:val="00D57F28"/>
    <w:rsid w:val="00D606AF"/>
    <w:rsid w:val="00D61261"/>
    <w:rsid w:val="00D62C2F"/>
    <w:rsid w:val="00D634D1"/>
    <w:rsid w:val="00D6351D"/>
    <w:rsid w:val="00D63F07"/>
    <w:rsid w:val="00D65BC0"/>
    <w:rsid w:val="00D72A3A"/>
    <w:rsid w:val="00D73708"/>
    <w:rsid w:val="00D73870"/>
    <w:rsid w:val="00D74058"/>
    <w:rsid w:val="00D7564A"/>
    <w:rsid w:val="00D756C0"/>
    <w:rsid w:val="00D75705"/>
    <w:rsid w:val="00D7626F"/>
    <w:rsid w:val="00D815C7"/>
    <w:rsid w:val="00D81650"/>
    <w:rsid w:val="00D81C81"/>
    <w:rsid w:val="00D81C92"/>
    <w:rsid w:val="00D82497"/>
    <w:rsid w:val="00D865DB"/>
    <w:rsid w:val="00D87427"/>
    <w:rsid w:val="00D91B82"/>
    <w:rsid w:val="00D92C9F"/>
    <w:rsid w:val="00D95C38"/>
    <w:rsid w:val="00D96AF4"/>
    <w:rsid w:val="00D96E17"/>
    <w:rsid w:val="00D9701C"/>
    <w:rsid w:val="00DA0235"/>
    <w:rsid w:val="00DA0BB0"/>
    <w:rsid w:val="00DA3716"/>
    <w:rsid w:val="00DA4142"/>
    <w:rsid w:val="00DA6B3B"/>
    <w:rsid w:val="00DA6DCE"/>
    <w:rsid w:val="00DB0152"/>
    <w:rsid w:val="00DB257F"/>
    <w:rsid w:val="00DB7641"/>
    <w:rsid w:val="00DC1443"/>
    <w:rsid w:val="00DC3BDA"/>
    <w:rsid w:val="00DC3E1B"/>
    <w:rsid w:val="00DC52A0"/>
    <w:rsid w:val="00DC60F6"/>
    <w:rsid w:val="00DD113B"/>
    <w:rsid w:val="00DD2DEC"/>
    <w:rsid w:val="00DD6404"/>
    <w:rsid w:val="00DE0CA4"/>
    <w:rsid w:val="00DE19F9"/>
    <w:rsid w:val="00DE20FD"/>
    <w:rsid w:val="00DE25B3"/>
    <w:rsid w:val="00DE4D90"/>
    <w:rsid w:val="00DE5161"/>
    <w:rsid w:val="00DE5A24"/>
    <w:rsid w:val="00DE5E3D"/>
    <w:rsid w:val="00DF20BF"/>
    <w:rsid w:val="00DF37E6"/>
    <w:rsid w:val="00DF5C65"/>
    <w:rsid w:val="00DF731C"/>
    <w:rsid w:val="00E00362"/>
    <w:rsid w:val="00E01143"/>
    <w:rsid w:val="00E03EB5"/>
    <w:rsid w:val="00E04F69"/>
    <w:rsid w:val="00E05A05"/>
    <w:rsid w:val="00E060BE"/>
    <w:rsid w:val="00E06500"/>
    <w:rsid w:val="00E07D5C"/>
    <w:rsid w:val="00E12378"/>
    <w:rsid w:val="00E126FD"/>
    <w:rsid w:val="00E12EC4"/>
    <w:rsid w:val="00E1404E"/>
    <w:rsid w:val="00E14B4A"/>
    <w:rsid w:val="00E1576E"/>
    <w:rsid w:val="00E17349"/>
    <w:rsid w:val="00E1793D"/>
    <w:rsid w:val="00E2040A"/>
    <w:rsid w:val="00E210CA"/>
    <w:rsid w:val="00E21FF3"/>
    <w:rsid w:val="00E2410B"/>
    <w:rsid w:val="00E245C4"/>
    <w:rsid w:val="00E26111"/>
    <w:rsid w:val="00E2741D"/>
    <w:rsid w:val="00E3185C"/>
    <w:rsid w:val="00E40B83"/>
    <w:rsid w:val="00E46E6D"/>
    <w:rsid w:val="00E503B5"/>
    <w:rsid w:val="00E518BE"/>
    <w:rsid w:val="00E52254"/>
    <w:rsid w:val="00E53ADA"/>
    <w:rsid w:val="00E53F16"/>
    <w:rsid w:val="00E561BF"/>
    <w:rsid w:val="00E608C1"/>
    <w:rsid w:val="00E60956"/>
    <w:rsid w:val="00E619BB"/>
    <w:rsid w:val="00E628F5"/>
    <w:rsid w:val="00E66BE0"/>
    <w:rsid w:val="00E675E1"/>
    <w:rsid w:val="00E7124E"/>
    <w:rsid w:val="00E7295B"/>
    <w:rsid w:val="00E72DC2"/>
    <w:rsid w:val="00E75054"/>
    <w:rsid w:val="00E75C57"/>
    <w:rsid w:val="00E776DE"/>
    <w:rsid w:val="00E77C28"/>
    <w:rsid w:val="00E865C1"/>
    <w:rsid w:val="00E875E2"/>
    <w:rsid w:val="00E9060C"/>
    <w:rsid w:val="00E93AD7"/>
    <w:rsid w:val="00E93EB2"/>
    <w:rsid w:val="00E9527E"/>
    <w:rsid w:val="00E962A1"/>
    <w:rsid w:val="00E9676F"/>
    <w:rsid w:val="00EA04CF"/>
    <w:rsid w:val="00EA0E97"/>
    <w:rsid w:val="00EA1DF9"/>
    <w:rsid w:val="00EA3E18"/>
    <w:rsid w:val="00EA4B80"/>
    <w:rsid w:val="00EA5A24"/>
    <w:rsid w:val="00EA6D87"/>
    <w:rsid w:val="00EB133A"/>
    <w:rsid w:val="00EB1E63"/>
    <w:rsid w:val="00EB253F"/>
    <w:rsid w:val="00EB5166"/>
    <w:rsid w:val="00EB5A08"/>
    <w:rsid w:val="00EB600D"/>
    <w:rsid w:val="00EB6782"/>
    <w:rsid w:val="00EB7BA9"/>
    <w:rsid w:val="00EC2690"/>
    <w:rsid w:val="00EC2806"/>
    <w:rsid w:val="00EC3BBB"/>
    <w:rsid w:val="00EC5412"/>
    <w:rsid w:val="00EC62F1"/>
    <w:rsid w:val="00EC64D0"/>
    <w:rsid w:val="00ED1074"/>
    <w:rsid w:val="00ED213D"/>
    <w:rsid w:val="00ED22C8"/>
    <w:rsid w:val="00ED24D9"/>
    <w:rsid w:val="00ED502E"/>
    <w:rsid w:val="00ED5622"/>
    <w:rsid w:val="00ED668D"/>
    <w:rsid w:val="00EE1231"/>
    <w:rsid w:val="00EE2177"/>
    <w:rsid w:val="00EE4C07"/>
    <w:rsid w:val="00EE5F60"/>
    <w:rsid w:val="00EF0542"/>
    <w:rsid w:val="00EF378A"/>
    <w:rsid w:val="00EF6833"/>
    <w:rsid w:val="00EF708F"/>
    <w:rsid w:val="00EF72A3"/>
    <w:rsid w:val="00EF73E9"/>
    <w:rsid w:val="00F026A6"/>
    <w:rsid w:val="00F02868"/>
    <w:rsid w:val="00F03E59"/>
    <w:rsid w:val="00F05807"/>
    <w:rsid w:val="00F05F29"/>
    <w:rsid w:val="00F10DBA"/>
    <w:rsid w:val="00F12233"/>
    <w:rsid w:val="00F1225D"/>
    <w:rsid w:val="00F155CB"/>
    <w:rsid w:val="00F16A50"/>
    <w:rsid w:val="00F1788F"/>
    <w:rsid w:val="00F20B8D"/>
    <w:rsid w:val="00F22D12"/>
    <w:rsid w:val="00F22F2B"/>
    <w:rsid w:val="00F251E5"/>
    <w:rsid w:val="00F2621B"/>
    <w:rsid w:val="00F273F0"/>
    <w:rsid w:val="00F31DEA"/>
    <w:rsid w:val="00F321A3"/>
    <w:rsid w:val="00F328AF"/>
    <w:rsid w:val="00F34F53"/>
    <w:rsid w:val="00F3546D"/>
    <w:rsid w:val="00F40C6A"/>
    <w:rsid w:val="00F40DF0"/>
    <w:rsid w:val="00F41DC7"/>
    <w:rsid w:val="00F43C62"/>
    <w:rsid w:val="00F44991"/>
    <w:rsid w:val="00F5333B"/>
    <w:rsid w:val="00F60099"/>
    <w:rsid w:val="00F601E3"/>
    <w:rsid w:val="00F60EED"/>
    <w:rsid w:val="00F62110"/>
    <w:rsid w:val="00F6326F"/>
    <w:rsid w:val="00F64FC2"/>
    <w:rsid w:val="00F725C5"/>
    <w:rsid w:val="00F734AE"/>
    <w:rsid w:val="00F735AA"/>
    <w:rsid w:val="00F74616"/>
    <w:rsid w:val="00F80264"/>
    <w:rsid w:val="00F80EDE"/>
    <w:rsid w:val="00F819D0"/>
    <w:rsid w:val="00F836E2"/>
    <w:rsid w:val="00F83973"/>
    <w:rsid w:val="00F87493"/>
    <w:rsid w:val="00F87AE8"/>
    <w:rsid w:val="00F90E54"/>
    <w:rsid w:val="00F930D9"/>
    <w:rsid w:val="00F93B2D"/>
    <w:rsid w:val="00F9461C"/>
    <w:rsid w:val="00F946B2"/>
    <w:rsid w:val="00F95CA7"/>
    <w:rsid w:val="00F97A0E"/>
    <w:rsid w:val="00FA0D9C"/>
    <w:rsid w:val="00FA0FA6"/>
    <w:rsid w:val="00FA1060"/>
    <w:rsid w:val="00FA1BE4"/>
    <w:rsid w:val="00FA224E"/>
    <w:rsid w:val="00FA26A8"/>
    <w:rsid w:val="00FA2796"/>
    <w:rsid w:val="00FA407E"/>
    <w:rsid w:val="00FA44A5"/>
    <w:rsid w:val="00FA495D"/>
    <w:rsid w:val="00FA4CD7"/>
    <w:rsid w:val="00FA5078"/>
    <w:rsid w:val="00FA5AA0"/>
    <w:rsid w:val="00FA7960"/>
    <w:rsid w:val="00FB207C"/>
    <w:rsid w:val="00FB37F5"/>
    <w:rsid w:val="00FB3D6F"/>
    <w:rsid w:val="00FB507A"/>
    <w:rsid w:val="00FB626C"/>
    <w:rsid w:val="00FB6F7F"/>
    <w:rsid w:val="00FC07E3"/>
    <w:rsid w:val="00FC1CEF"/>
    <w:rsid w:val="00FC42BA"/>
    <w:rsid w:val="00FC57AF"/>
    <w:rsid w:val="00FC6E22"/>
    <w:rsid w:val="00FD038A"/>
    <w:rsid w:val="00FD17A0"/>
    <w:rsid w:val="00FD17DE"/>
    <w:rsid w:val="00FD1EEC"/>
    <w:rsid w:val="00FD3673"/>
    <w:rsid w:val="00FD4422"/>
    <w:rsid w:val="00FD5355"/>
    <w:rsid w:val="00FD6D5F"/>
    <w:rsid w:val="00FD708F"/>
    <w:rsid w:val="00FE0212"/>
    <w:rsid w:val="00FE0411"/>
    <w:rsid w:val="00FE041C"/>
    <w:rsid w:val="00FE0B8A"/>
    <w:rsid w:val="00FE14AF"/>
    <w:rsid w:val="00FE2840"/>
    <w:rsid w:val="00FE4913"/>
    <w:rsid w:val="00FE4FEA"/>
    <w:rsid w:val="00FE6D9B"/>
    <w:rsid w:val="00FE6F62"/>
    <w:rsid w:val="00FE7D70"/>
    <w:rsid w:val="00FF1266"/>
    <w:rsid w:val="00FF171B"/>
    <w:rsid w:val="00FF22C4"/>
    <w:rsid w:val="00FF31C0"/>
    <w:rsid w:val="00FF4ACE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efaultImageDpi w14:val="0"/>
  <w15:docId w15:val="{D88AE599-8DAF-4403-ADE7-8252607F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6361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tabs>
        <w:tab w:val="left" w:pos="6912"/>
      </w:tabs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1"/>
      </w:numPr>
      <w:tabs>
        <w:tab w:val="left" w:pos="9216"/>
      </w:tabs>
      <w:jc w:val="center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2"/>
        <w:numId w:val="1"/>
      </w:numPr>
      <w:tabs>
        <w:tab w:val="left" w:pos="11520"/>
      </w:tabs>
      <w:jc w:val="both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1"/>
      </w:numPr>
      <w:tabs>
        <w:tab w:val="left" w:pos="13824"/>
      </w:tabs>
      <w:autoSpaceDE w:val="0"/>
      <w:jc w:val="center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numPr>
        <w:ilvl w:val="4"/>
        <w:numId w:val="1"/>
      </w:numPr>
      <w:tabs>
        <w:tab w:val="left" w:pos="16128"/>
      </w:tabs>
      <w:jc w:val="center"/>
      <w:outlineLvl w:val="4"/>
    </w:pPr>
    <w:rPr>
      <w:rFonts w:ascii="Arial" w:hAnsi="Arial"/>
      <w:b/>
      <w:color w:val="000000"/>
      <w:sz w:val="18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numPr>
        <w:ilvl w:val="5"/>
        <w:numId w:val="1"/>
      </w:numPr>
      <w:tabs>
        <w:tab w:val="left" w:pos="18432"/>
      </w:tabs>
      <w:jc w:val="center"/>
      <w:outlineLvl w:val="5"/>
    </w:pPr>
    <w:rPr>
      <w:rFonts w:ascii="Swis721 BT" w:hAnsi="Swis721 BT"/>
      <w:b/>
      <w:color w:val="00000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3B597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cs="Times New Roman"/>
      <w:b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Pr>
      <w:rFonts w:cs="Times New Roman"/>
      <w:b/>
      <w:sz w:val="24"/>
      <w:lang w:val="x-none"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Pr>
      <w:rFonts w:cs="Times New Roman"/>
      <w:b/>
      <w:sz w:val="24"/>
      <w:lang w:val="x-none"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Pr>
      <w:rFonts w:cs="Times New Roman"/>
      <w:b/>
      <w:sz w:val="24"/>
      <w:lang w:val="x-none"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Pr>
      <w:rFonts w:ascii="Arial" w:hAnsi="Arial" w:cs="Times New Roman"/>
      <w:b/>
      <w:color w:val="000000"/>
      <w:sz w:val="18"/>
      <w:lang w:val="x-none"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Pr>
      <w:rFonts w:ascii="Swis721 BT" w:hAnsi="Swis721 BT" w:cs="Times New Roman"/>
      <w:b/>
      <w:color w:val="000000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locked/>
    <w:rsid w:val="003B5973"/>
    <w:rPr>
      <w:rFonts w:ascii="Calibri" w:hAnsi="Calibri" w:cs="Times New Roman"/>
      <w:sz w:val="24"/>
      <w:lang w:val="x-none" w:eastAsia="ar-SA" w:bidi="ar-SA"/>
    </w:rPr>
  </w:style>
  <w:style w:type="character" w:customStyle="1" w:styleId="WW8Num2z0">
    <w:name w:val="WW8Num2z0"/>
    <w:rPr>
      <w:rFonts w:ascii="Arial" w:hAnsi="Arial"/>
      <w:b/>
      <w:sz w:val="24"/>
    </w:rPr>
  </w:style>
  <w:style w:type="character" w:customStyle="1" w:styleId="WW8Num5z0">
    <w:name w:val="WW8Num5z0"/>
    <w:rPr>
      <w:b/>
      <w:sz w:val="22"/>
    </w:rPr>
  </w:style>
  <w:style w:type="character" w:customStyle="1" w:styleId="WW8Num6z0">
    <w:name w:val="WW8Num6z0"/>
    <w:rPr>
      <w:b/>
      <w:sz w:val="22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b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/>
    </w:rPr>
  </w:style>
  <w:style w:type="character" w:customStyle="1" w:styleId="WW8Num13z0">
    <w:name w:val="WW8Num13z0"/>
    <w:rPr>
      <w:rFonts w:ascii="A" w:hAnsi="A"/>
      <w:b/>
      <w:color w:val="000000"/>
    </w:rPr>
  </w:style>
  <w:style w:type="character" w:customStyle="1" w:styleId="Carpredefinitoparagrafo6">
    <w:name w:val="Car. predefinito paragrafo6"/>
  </w:style>
  <w:style w:type="character" w:customStyle="1" w:styleId="WW8Num7z0">
    <w:name w:val="WW8Num7z0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2z0">
    <w:name w:val="WW8Num22z0"/>
    <w:rPr>
      <w:b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Carpredefinitoparagrafo5">
    <w:name w:val="Car. predefinito paragrafo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Carpredefinitoparagrafo4">
    <w:name w:val="Car. predefinito paragrafo4"/>
  </w:style>
  <w:style w:type="character" w:customStyle="1" w:styleId="WW-Absatz-Standardschriftart1">
    <w:name w:val="WW-Absatz-Standardschriftart1"/>
  </w:style>
  <w:style w:type="character" w:customStyle="1" w:styleId="WW8Num12z2">
    <w:name w:val="WW8Num12z2"/>
    <w:rPr>
      <w:rFonts w:ascii="Symbol" w:hAnsi="Symbol"/>
    </w:rPr>
  </w:style>
  <w:style w:type="character" w:customStyle="1" w:styleId="Carpredefinitoparagrafo3">
    <w:name w:val="Car. predefinito paragrafo3"/>
  </w:style>
  <w:style w:type="character" w:customStyle="1" w:styleId="WW8Num8z3">
    <w:name w:val="WW8Num8z3"/>
    <w:rPr>
      <w:rFonts w:ascii="Symbol" w:hAnsi="Symbol"/>
    </w:rPr>
  </w:style>
  <w:style w:type="character" w:customStyle="1" w:styleId="WW8Num14z2">
    <w:name w:val="WW8Num14z2"/>
    <w:rPr>
      <w:rFonts w:ascii="Symbol" w:hAnsi="Symbol"/>
    </w:rPr>
  </w:style>
  <w:style w:type="character" w:customStyle="1" w:styleId="Caratterepredefinitoparagrafo">
    <w:name w:val="Carattere predefinito paragrafo"/>
  </w:style>
  <w:style w:type="character" w:customStyle="1" w:styleId="WW8Num10z0">
    <w:name w:val="WW8Num10z0"/>
    <w:rPr>
      <w:b/>
      <w:sz w:val="22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b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Caratterepredefinitoparagrafo3">
    <w:name w:val="Carattere predefinito paragrafo3"/>
  </w:style>
  <w:style w:type="character" w:customStyle="1" w:styleId="Carpredefinitoparagrafo2">
    <w:name w:val="Car. predefinito paragraf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9z1">
    <w:name w:val="WW8Num9z1"/>
    <w:rPr>
      <w:rFonts w:ascii="Wingdings" w:hAnsi="Wingdings"/>
      <w:b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1">
    <w:name w:val="WW8Num13z1"/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3z0">
    <w:name w:val="WW8Num23z0"/>
    <w:rPr>
      <w:b/>
      <w:color w:val="000000"/>
    </w:rPr>
  </w:style>
  <w:style w:type="character" w:customStyle="1" w:styleId="WW8Num23z1">
    <w:name w:val="WW8Num23z1"/>
    <w:rPr>
      <w:rFonts w:ascii="Symbol" w:hAnsi="Symbol"/>
      <w:b/>
      <w:color w:val="00000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b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Caratterepredefinitoparagrafo2">
    <w:name w:val="Carattere predefinito paragrafo2"/>
  </w:style>
  <w:style w:type="character" w:customStyle="1" w:styleId="Carpredefinitoparagrafo1">
    <w:name w:val="Car. predefinito paragrafo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9z0">
    <w:name w:val="WW8Num29z0"/>
    <w:rPr>
      <w:rFonts w:ascii="Wingdings" w:hAnsi="Wingdings"/>
      <w:color w:val="auto"/>
    </w:rPr>
  </w:style>
  <w:style w:type="character" w:customStyle="1" w:styleId="WW8Num29z1">
    <w:name w:val="WW8Num29z1"/>
    <w:rPr>
      <w:rFonts w:ascii="Arial" w:hAnsi="Arial"/>
      <w:color w:val="auto"/>
      <w:sz w:val="24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29z4">
    <w:name w:val="WW8Num29z4"/>
    <w:rPr>
      <w:rFonts w:ascii="Courier New" w:hAnsi="Courier New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0z4">
    <w:name w:val="WW8Num30z4"/>
    <w:rPr>
      <w:rFonts w:ascii="Courier New" w:hAnsi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4z1">
    <w:name w:val="WW8Num34z1"/>
    <w:rPr>
      <w:rFonts w:ascii="Wingdings" w:hAnsi="Wingdings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1">
    <w:name w:val="WW8Num39z1"/>
    <w:rPr>
      <w:rFonts w:ascii="Courier New" w:hAnsi="Courier New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b/>
    </w:rPr>
  </w:style>
  <w:style w:type="character" w:customStyle="1" w:styleId="WW8Num45z0">
    <w:name w:val="WW8Num45z0"/>
    <w:rPr>
      <w:b/>
    </w:rPr>
  </w:style>
  <w:style w:type="character" w:customStyle="1" w:styleId="WW8Num47z0">
    <w:name w:val="WW8Num47z0"/>
  </w:style>
  <w:style w:type="character" w:customStyle="1" w:styleId="WW8Num54z0">
    <w:name w:val="WW8Num54z0"/>
    <w:rPr>
      <w:b/>
    </w:rPr>
  </w:style>
  <w:style w:type="character" w:customStyle="1" w:styleId="WW8Num54z1">
    <w:name w:val="WW8Num54z1"/>
    <w:rPr>
      <w:rFonts w:ascii="Wingdings" w:hAnsi="Wingdings"/>
      <w:b/>
    </w:rPr>
  </w:style>
  <w:style w:type="character" w:customStyle="1" w:styleId="WW8Num55z0">
    <w:name w:val="WW8Num55z0"/>
    <w:rPr>
      <w:rFonts w:ascii="Wingdings" w:hAnsi="Wingdings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7z1">
    <w:name w:val="WW8Num57z1"/>
    <w:rPr>
      <w:rFonts w:ascii="Courier New" w:hAnsi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semiHidden/>
    <w:rPr>
      <w:rFonts w:cs="Times New Roman"/>
    </w:rPr>
  </w:style>
  <w:style w:type="character" w:customStyle="1" w:styleId="WW8Num38z0">
    <w:name w:val="WW8Num38z0"/>
    <w:rPr>
      <w:rFonts w:ascii="Arial" w:hAnsi="Arial"/>
      <w:b/>
      <w:sz w:val="24"/>
    </w:rPr>
  </w:style>
  <w:style w:type="character" w:customStyle="1" w:styleId="WW8Num38z1">
    <w:name w:val="WW8Num38z1"/>
    <w:rPr>
      <w:b/>
      <w:color w:val="000000"/>
      <w:sz w:val="24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hAnsi="OpenSymbol"/>
    </w:rPr>
  </w:style>
  <w:style w:type="paragraph" w:customStyle="1" w:styleId="Intestazione10">
    <w:name w:val="Intestazione10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99"/>
    <w:semiHidden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locked/>
    <w:rPr>
      <w:lang w:val="x-none" w:eastAsia="ar-SA" w:bidi="ar-SA"/>
    </w:rPr>
  </w:style>
  <w:style w:type="paragraph" w:styleId="Elenco">
    <w:name w:val="List"/>
    <w:basedOn w:val="Corpodeltesto"/>
    <w:uiPriority w:val="99"/>
    <w:semiHidden/>
    <w:rPr>
      <w:rFonts w:cs="Tahoma"/>
    </w:rPr>
  </w:style>
  <w:style w:type="paragraph" w:customStyle="1" w:styleId="Didascalia10">
    <w:name w:val="Didascalia10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9">
    <w:name w:val="Intestazione9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9">
    <w:name w:val="Didascalia9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8">
    <w:name w:val="Intestazione8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8">
    <w:name w:val="Didascalia8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7">
    <w:name w:val="Intestazione7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7">
    <w:name w:val="Didascalia7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6">
    <w:name w:val="Intestazione6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5">
    <w:name w:val="Intestazione5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4">
    <w:name w:val="Intestazione4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3">
    <w:name w:val="Intestazione3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rpodeltesto21">
    <w:name w:val="Corpo del testo 21"/>
    <w:basedOn w:val="Normale"/>
    <w:rPr>
      <w:b/>
    </w:rPr>
  </w:style>
  <w:style w:type="paragraph" w:customStyle="1" w:styleId="USOBOLLO">
    <w:name w:val="USO BOLLO"/>
    <w:basedOn w:val="Normale"/>
    <w:next w:val="Normale"/>
    <w:pPr>
      <w:spacing w:line="478" w:lineRule="exact"/>
      <w:jc w:val="both"/>
    </w:pPr>
    <w:rPr>
      <w:b/>
    </w:rPr>
  </w:style>
  <w:style w:type="paragraph" w:customStyle="1" w:styleId="Corpodeltesto31">
    <w:name w:val="Corpo del testo 31"/>
    <w:basedOn w:val="Normale"/>
    <w:pPr>
      <w:jc w:val="both"/>
    </w:pPr>
    <w:rPr>
      <w:sz w:val="24"/>
    </w:rPr>
  </w:style>
  <w:style w:type="paragraph" w:customStyle="1" w:styleId="usobollo0">
    <w:name w:val="uso bollo"/>
    <w:basedOn w:val="Corpodeltesto"/>
    <w:next w:val="Corpodeltesto"/>
    <w:pPr>
      <w:spacing w:after="0" w:line="478" w:lineRule="exact"/>
      <w:jc w:val="both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widowControl w:val="0"/>
      <w:autoSpaceDE w:val="0"/>
      <w:ind w:firstLine="720"/>
      <w:jc w:val="both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lang w:val="x-none" w:eastAsia="ar-SA" w:bidi="ar-SA"/>
    </w:rPr>
  </w:style>
  <w:style w:type="paragraph" w:customStyle="1" w:styleId="Rientrocorpodeltesto21">
    <w:name w:val="Rientro corpo del testo 21"/>
    <w:basedOn w:val="Normale"/>
    <w:pPr>
      <w:widowControl w:val="0"/>
      <w:ind w:firstLine="720"/>
      <w:jc w:val="both"/>
    </w:pPr>
    <w:rPr>
      <w:b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56899"/>
    <w:rPr>
      <w:rFonts w:cs="Times New Roman"/>
      <w:lang w:val="x-none" w:eastAsia="ar-SA" w:bidi="ar-SA"/>
    </w:rPr>
  </w:style>
  <w:style w:type="paragraph" w:styleId="Titolo">
    <w:name w:val="Title"/>
    <w:basedOn w:val="Normale"/>
    <w:next w:val="Sottotitolo"/>
    <w:link w:val="TitoloCarattere"/>
    <w:uiPriority w:val="10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FFFF"/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="Cambria" w:hAnsi="Cambria" w:cs="Times New Roman"/>
      <w:b/>
      <w:kern w:val="28"/>
      <w:sz w:val="32"/>
      <w:lang w:val="x-none" w:eastAsia="ar-SA" w:bidi="ar-SA"/>
    </w:rPr>
  </w:style>
  <w:style w:type="paragraph" w:styleId="Sottotitolo">
    <w:name w:val="Subtitle"/>
    <w:basedOn w:val="Intestazione1"/>
    <w:next w:val="Corpodeltesto"/>
    <w:link w:val="SottotitoloCarattere"/>
    <w:uiPriority w:val="99"/>
    <w:qFormat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3B5973"/>
    <w:rPr>
      <w:rFonts w:ascii="Arial" w:eastAsia="MS Mincho" w:hAnsi="Arial" w:cs="Times New Roman"/>
      <w:i/>
      <w:sz w:val="28"/>
      <w:lang w:val="x-none" w:eastAsia="ar-SA" w:bidi="ar-SA"/>
    </w:rPr>
  </w:style>
  <w:style w:type="paragraph" w:customStyle="1" w:styleId="Testonormale1">
    <w:name w:val="Testo normale1"/>
    <w:basedOn w:val="Normale"/>
    <w:rPr>
      <w:rFonts w:ascii="Courier New" w:hAnsi="Courier New"/>
    </w:rPr>
  </w:style>
  <w:style w:type="paragraph" w:customStyle="1" w:styleId="Rientrocorpodeltesto31">
    <w:name w:val="Rientro corpo del testo 31"/>
    <w:basedOn w:val="Normale"/>
    <w:pPr>
      <w:ind w:left="360"/>
      <w:jc w:val="both"/>
    </w:pPr>
    <w:rPr>
      <w:sz w:val="23"/>
    </w:rPr>
  </w:style>
  <w:style w:type="paragraph" w:customStyle="1" w:styleId="usoboll1">
    <w:name w:val="usoboll1"/>
    <w:basedOn w:val="Normale"/>
    <w:next w:val="Normale"/>
    <w:rPr>
      <w:rFonts w:ascii="CourierNewPS-BoldItalicMT" w:hAnsi="CourierNewPS-BoldItalicMT"/>
      <w:sz w:val="24"/>
      <w:szCs w:val="24"/>
      <w:lang/>
    </w:rPr>
  </w:style>
  <w:style w:type="paragraph" w:customStyle="1" w:styleId="Default">
    <w:name w:val="Default"/>
    <w:pPr>
      <w:suppressAutoHyphens/>
    </w:pPr>
    <w:rPr>
      <w:rFonts w:ascii="CourierNewPS-BoldItalicMT" w:hAnsi="CourierNewPS-BoldItalicMT"/>
      <w:lang/>
    </w:rPr>
  </w:style>
  <w:style w:type="paragraph" w:customStyle="1" w:styleId="TxBrp2">
    <w:name w:val="TxBr_p2"/>
    <w:basedOn w:val="Normale"/>
    <w:pPr>
      <w:tabs>
        <w:tab w:val="left" w:pos="742"/>
      </w:tabs>
      <w:spacing w:line="277" w:lineRule="atLeast"/>
      <w:ind w:firstLine="743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imes New Roman"/>
      <w:sz w:val="16"/>
      <w:lang w:val="x-none" w:eastAsia="ar-SA" w:bidi="ar-SA"/>
    </w:rPr>
  </w:style>
  <w:style w:type="paragraph" w:customStyle="1" w:styleId="Contenutocornice">
    <w:name w:val="Contenuto cornice"/>
    <w:basedOn w:val="Corpodeltesto"/>
  </w:style>
  <w:style w:type="paragraph" w:styleId="NormaleWeb">
    <w:name w:val="Normal (Web)"/>
    <w:basedOn w:val="Normale"/>
    <w:uiPriority w:val="99"/>
    <w:pPr>
      <w:suppressAutoHyphens w:val="0"/>
      <w:spacing w:before="100" w:after="119"/>
    </w:pPr>
    <w:rPr>
      <w:sz w:val="24"/>
      <w:szCs w:val="24"/>
    </w:rPr>
  </w:style>
  <w:style w:type="paragraph" w:customStyle="1" w:styleId="Corpodeltesto22">
    <w:name w:val="Corpo del testo 22"/>
    <w:basedOn w:val="Normale"/>
    <w:pPr>
      <w:spacing w:after="120" w:line="480" w:lineRule="auto"/>
    </w:pPr>
  </w:style>
  <w:style w:type="paragraph" w:customStyle="1" w:styleId="Stile">
    <w:name w:val="Stil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rpodeltesto23">
    <w:name w:val="Corpo del testo 23"/>
    <w:basedOn w:val="Normale"/>
    <w:pPr>
      <w:jc w:val="both"/>
    </w:pPr>
    <w:rPr>
      <w:sz w:val="22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Rientrocorpodeltesto2">
    <w:name w:val="Body Text Indent 2"/>
    <w:basedOn w:val="Normale"/>
    <w:link w:val="Rientrocorpodeltesto2Carattere"/>
    <w:uiPriority w:val="99"/>
    <w:rsid w:val="00C10013"/>
    <w:pPr>
      <w:widowControl w:val="0"/>
      <w:suppressAutoHyphens w:val="0"/>
      <w:autoSpaceDN w:val="0"/>
      <w:adjustRightInd w:val="0"/>
      <w:spacing w:after="120" w:line="480" w:lineRule="auto"/>
      <w:ind w:left="283"/>
    </w:pPr>
    <w:rPr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C10013"/>
    <w:rPr>
      <w:rFonts w:cs="Times New Roman"/>
      <w:sz w:val="24"/>
    </w:rPr>
  </w:style>
  <w:style w:type="paragraph" w:customStyle="1" w:styleId="regolamento">
    <w:name w:val="regolamento"/>
    <w:basedOn w:val="Normale"/>
    <w:rsid w:val="00D75705"/>
    <w:pPr>
      <w:widowControl w:val="0"/>
      <w:tabs>
        <w:tab w:val="left" w:pos="-2127"/>
      </w:tabs>
      <w:suppressAutoHyphens w:val="0"/>
      <w:adjustRightInd w:val="0"/>
      <w:spacing w:line="360" w:lineRule="atLeast"/>
      <w:ind w:left="284" w:hanging="284"/>
      <w:jc w:val="both"/>
      <w:textAlignment w:val="baseline"/>
    </w:pPr>
    <w:rPr>
      <w:rFonts w:ascii="Arial" w:hAnsi="Arial" w:cs="Arial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24144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24144D"/>
    <w:rPr>
      <w:rFonts w:cs="Times New Roman"/>
      <w:lang w:val="x-none" w:eastAsia="ar-SA" w:bidi="ar-SA"/>
    </w:rPr>
  </w:style>
  <w:style w:type="paragraph" w:customStyle="1" w:styleId="Bullet">
    <w:name w:val="Bullet"/>
    <w:basedOn w:val="Normale"/>
    <w:rsid w:val="0024144D"/>
    <w:pPr>
      <w:numPr>
        <w:numId w:val="2"/>
      </w:numPr>
      <w:suppressAutoHyphens w:val="0"/>
    </w:pPr>
    <w:rPr>
      <w:lang w:eastAsia="it-IT"/>
    </w:rPr>
  </w:style>
  <w:style w:type="paragraph" w:customStyle="1" w:styleId="CM4">
    <w:name w:val="CM4"/>
    <w:basedOn w:val="Default"/>
    <w:next w:val="Default"/>
    <w:rsid w:val="00A14F19"/>
    <w:pPr>
      <w:widowControl w:val="0"/>
      <w:suppressAutoHyphens w:val="0"/>
      <w:autoSpaceDE w:val="0"/>
      <w:autoSpaceDN w:val="0"/>
      <w:adjustRightInd w:val="0"/>
      <w:spacing w:line="300" w:lineRule="atLeast"/>
    </w:pPr>
    <w:rPr>
      <w:rFonts w:ascii="Arial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A4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AE185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8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4784E-5FDF-431F-B544-390499AD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AUTONOMA DELLA SARDEGNA</vt:lpstr>
    </vt:vector>
  </TitlesOfParts>
  <Company>Hewlett-Packard Company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AUTONOMA DELLA SARDEGNA</dc:title>
  <dc:subject/>
  <dc:creator>tiziana</dc:creator>
  <cp:keywords/>
  <dc:description/>
  <cp:lastModifiedBy>Serra Barbara</cp:lastModifiedBy>
  <cp:revision>2</cp:revision>
  <cp:lastPrinted>2018-06-12T07:36:00Z</cp:lastPrinted>
  <dcterms:created xsi:type="dcterms:W3CDTF">2026-04-29T14:00:00Z</dcterms:created>
  <dcterms:modified xsi:type="dcterms:W3CDTF">2026-04-29T14:00:00Z</dcterms:modified>
</cp:coreProperties>
</file>